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A78" w:rsidRDefault="00826A78" w:rsidP="0011277C">
      <w:pPr>
        <w:pStyle w:val="Default"/>
        <w:jc w:val="center"/>
        <w:rPr>
          <w:b/>
          <w:color w:val="auto"/>
        </w:rPr>
      </w:pPr>
      <w:r>
        <w:rPr>
          <w:b/>
          <w:noProof/>
          <w:color w:val="auto"/>
        </w:rPr>
        <w:drawing>
          <wp:inline distT="0" distB="0" distL="0" distR="0">
            <wp:extent cx="5941060" cy="8471535"/>
            <wp:effectExtent l="19050" t="0" r="2540" b="0"/>
            <wp:docPr id="1" name="Рисунок 0" descr="Русский язык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сский язык 1-4.jpg"/>
                    <pic:cNvPicPr/>
                  </pic:nvPicPr>
                  <pic:blipFill>
                    <a:blip r:embed="rId8" cstate="print"/>
                    <a:stretch>
                      <a:fillRect/>
                    </a:stretch>
                  </pic:blipFill>
                  <pic:spPr>
                    <a:xfrm>
                      <a:off x="0" y="0"/>
                      <a:ext cx="5941060" cy="8471535"/>
                    </a:xfrm>
                    <a:prstGeom prst="rect">
                      <a:avLst/>
                    </a:prstGeom>
                  </pic:spPr>
                </pic:pic>
              </a:graphicData>
            </a:graphic>
          </wp:inline>
        </w:drawing>
      </w:r>
    </w:p>
    <w:p w:rsidR="00826A78" w:rsidRDefault="00826A78" w:rsidP="0011277C">
      <w:pPr>
        <w:pStyle w:val="Default"/>
        <w:jc w:val="center"/>
        <w:rPr>
          <w:b/>
          <w:color w:val="auto"/>
        </w:rPr>
      </w:pPr>
    </w:p>
    <w:p w:rsidR="00826A78" w:rsidRDefault="00826A78" w:rsidP="0011277C">
      <w:pPr>
        <w:pStyle w:val="Default"/>
        <w:jc w:val="center"/>
        <w:rPr>
          <w:b/>
          <w:color w:val="auto"/>
        </w:rPr>
      </w:pPr>
    </w:p>
    <w:p w:rsidR="00826A78" w:rsidRDefault="00826A78" w:rsidP="0011277C">
      <w:pPr>
        <w:pStyle w:val="Default"/>
        <w:jc w:val="center"/>
        <w:rPr>
          <w:b/>
          <w:color w:val="auto"/>
        </w:rPr>
      </w:pPr>
    </w:p>
    <w:p w:rsidR="00826A78" w:rsidRDefault="00826A78" w:rsidP="0011277C">
      <w:pPr>
        <w:pStyle w:val="Default"/>
        <w:jc w:val="center"/>
        <w:rPr>
          <w:b/>
          <w:color w:val="auto"/>
        </w:rPr>
      </w:pPr>
    </w:p>
    <w:p w:rsidR="00826A78" w:rsidRDefault="00826A78" w:rsidP="0011277C">
      <w:pPr>
        <w:pStyle w:val="Default"/>
        <w:jc w:val="center"/>
        <w:rPr>
          <w:b/>
          <w:color w:val="auto"/>
        </w:rPr>
      </w:pPr>
    </w:p>
    <w:p w:rsidR="00FE4DB9" w:rsidRDefault="00FE4DB9" w:rsidP="0011277C">
      <w:pPr>
        <w:pStyle w:val="Default"/>
        <w:jc w:val="center"/>
        <w:rPr>
          <w:b/>
          <w:color w:val="auto"/>
        </w:rPr>
      </w:pPr>
      <w:r>
        <w:rPr>
          <w:b/>
          <w:color w:val="auto"/>
        </w:rPr>
        <w:lastRenderedPageBreak/>
        <w:t>РУССКИЙ ЯЗЫК (1-4 классы)</w:t>
      </w:r>
    </w:p>
    <w:p w:rsidR="00EF42E0" w:rsidRPr="006E29F2" w:rsidRDefault="002718D7" w:rsidP="002718D7">
      <w:pPr>
        <w:pStyle w:val="Default"/>
        <w:jc w:val="both"/>
        <w:rPr>
          <w:b/>
          <w:color w:val="000000" w:themeColor="text1"/>
          <w:shd w:val="clear" w:color="auto" w:fill="FFFFFF"/>
        </w:rPr>
      </w:pPr>
      <w:r w:rsidRPr="006E29F2">
        <w:rPr>
          <w:b/>
          <w:color w:val="000000" w:themeColor="text1"/>
          <w:shd w:val="clear" w:color="auto" w:fill="FFFFFF"/>
        </w:rPr>
        <w:t xml:space="preserve">1. Пояснительная записка </w:t>
      </w:r>
    </w:p>
    <w:p w:rsidR="002718D7" w:rsidRPr="006E29F2" w:rsidRDefault="002718D7" w:rsidP="002718D7">
      <w:pPr>
        <w:pStyle w:val="Default"/>
        <w:jc w:val="both"/>
        <w:rPr>
          <w:b/>
          <w:color w:val="000000" w:themeColor="text1"/>
          <w:shd w:val="clear" w:color="auto" w:fill="FFFFFF"/>
        </w:rPr>
      </w:pPr>
      <w:r w:rsidRPr="006E29F2">
        <w:rPr>
          <w:b/>
          <w:color w:val="000000" w:themeColor="text1"/>
          <w:shd w:val="clear" w:color="auto" w:fill="FFFFFF"/>
        </w:rPr>
        <w:t>1.1. Нормативно-правовые документы</w:t>
      </w:r>
    </w:p>
    <w:p w:rsidR="002718D7" w:rsidRPr="003856B4" w:rsidRDefault="002718D7" w:rsidP="002718D7">
      <w:pPr>
        <w:spacing w:after="0" w:line="240" w:lineRule="auto"/>
        <w:ind w:firstLine="708"/>
        <w:jc w:val="both"/>
        <w:rPr>
          <w:rFonts w:ascii="Times New Roman" w:hAnsi="Times New Roman" w:cs="Times New Roman"/>
          <w:sz w:val="24"/>
          <w:szCs w:val="24"/>
        </w:rPr>
      </w:pPr>
      <w:r w:rsidRPr="003856B4">
        <w:rPr>
          <w:rFonts w:ascii="Times New Roman" w:hAnsi="Times New Roman" w:cs="Times New Roman"/>
          <w:sz w:val="24"/>
          <w:szCs w:val="24"/>
        </w:rPr>
        <w:t xml:space="preserve">  Программа учебного предмета </w:t>
      </w:r>
      <w:r w:rsidRPr="003856B4">
        <w:rPr>
          <w:rFonts w:ascii="Times New Roman" w:hAnsi="Times New Roman" w:cs="Times New Roman"/>
          <w:b/>
          <w:sz w:val="24"/>
          <w:szCs w:val="24"/>
        </w:rPr>
        <w:t xml:space="preserve">«РУССКИЙ  </w:t>
      </w:r>
      <w:r w:rsidRPr="003856B4">
        <w:rPr>
          <w:rFonts w:ascii="Times New Roman" w:hAnsi="Times New Roman" w:cs="Times New Roman"/>
          <w:b/>
          <w:bCs/>
          <w:sz w:val="24"/>
          <w:szCs w:val="24"/>
        </w:rPr>
        <w:t xml:space="preserve">ЯЗЫК» </w:t>
      </w:r>
      <w:r w:rsidRPr="003856B4">
        <w:rPr>
          <w:rFonts w:ascii="Times New Roman" w:hAnsi="Times New Roman" w:cs="Times New Roman"/>
          <w:sz w:val="24"/>
          <w:szCs w:val="24"/>
        </w:rPr>
        <w:t>разработана на основе:</w:t>
      </w:r>
    </w:p>
    <w:p w:rsidR="002718D7" w:rsidRPr="003856B4" w:rsidRDefault="002718D7" w:rsidP="002718D7">
      <w:pPr>
        <w:spacing w:after="0"/>
        <w:jc w:val="both"/>
        <w:rPr>
          <w:rFonts w:ascii="Times New Roman" w:hAnsi="Times New Roman" w:cs="Times New Roman"/>
          <w:sz w:val="24"/>
          <w:szCs w:val="24"/>
        </w:rPr>
      </w:pPr>
      <w:r w:rsidRPr="003856B4">
        <w:rPr>
          <w:rFonts w:ascii="Times New Roman" w:hAnsi="Times New Roman" w:cs="Times New Roman"/>
          <w:sz w:val="24"/>
          <w:szCs w:val="24"/>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 (утв. приказом Министерства образования и науки РФ от 19 декабря 2014 г. № 1599); </w:t>
      </w:r>
    </w:p>
    <w:p w:rsidR="0011277C" w:rsidRPr="003856B4" w:rsidRDefault="002718D7" w:rsidP="003856B4">
      <w:pPr>
        <w:spacing w:after="0"/>
        <w:jc w:val="both"/>
        <w:rPr>
          <w:rFonts w:ascii="Times New Roman" w:hAnsi="Times New Roman" w:cs="Times New Roman"/>
          <w:sz w:val="24"/>
          <w:szCs w:val="24"/>
        </w:rPr>
      </w:pPr>
      <w:r w:rsidRPr="003856B4">
        <w:rPr>
          <w:rFonts w:ascii="Times New Roman" w:hAnsi="Times New Roman" w:cs="Times New Roman"/>
          <w:sz w:val="24"/>
          <w:szCs w:val="24"/>
        </w:rPr>
        <w:t xml:space="preserve">- адаптированной основной общеобразовательной программы (далее – АООП) образования </w:t>
      </w:r>
      <w:proofErr w:type="gramStart"/>
      <w:r w:rsidRPr="003856B4">
        <w:rPr>
          <w:rFonts w:ascii="Times New Roman" w:hAnsi="Times New Roman" w:cs="Times New Roman"/>
          <w:sz w:val="24"/>
          <w:szCs w:val="24"/>
        </w:rPr>
        <w:t>обучающихся</w:t>
      </w:r>
      <w:proofErr w:type="gramEnd"/>
      <w:r w:rsidRPr="003856B4">
        <w:rPr>
          <w:rFonts w:ascii="Times New Roman" w:hAnsi="Times New Roman" w:cs="Times New Roman"/>
          <w:sz w:val="24"/>
          <w:szCs w:val="24"/>
        </w:rPr>
        <w:t xml:space="preserve"> с умственной отсталостью (</w:t>
      </w:r>
      <w:r w:rsidR="003856B4">
        <w:rPr>
          <w:rFonts w:ascii="Times New Roman" w:hAnsi="Times New Roman" w:cs="Times New Roman"/>
          <w:sz w:val="24"/>
          <w:szCs w:val="24"/>
        </w:rPr>
        <w:t>интеллектуальными нарушениями)</w:t>
      </w:r>
    </w:p>
    <w:p w:rsidR="00FE70D4" w:rsidRPr="006E29F2" w:rsidRDefault="002718D7" w:rsidP="002718D7">
      <w:pPr>
        <w:pStyle w:val="Default"/>
        <w:jc w:val="both"/>
        <w:rPr>
          <w:b/>
          <w:bCs/>
        </w:rPr>
      </w:pPr>
      <w:r w:rsidRPr="006E29F2">
        <w:rPr>
          <w:b/>
          <w:color w:val="000000" w:themeColor="text1"/>
          <w:shd w:val="clear" w:color="auto" w:fill="FFFFFF"/>
        </w:rPr>
        <w:t>1.2. Общая характеристика учебного предмета</w:t>
      </w:r>
    </w:p>
    <w:p w:rsidR="0078239C" w:rsidRDefault="0078239C" w:rsidP="00FC4425">
      <w:pPr>
        <w:pStyle w:val="a3"/>
        <w:spacing w:before="0" w:beforeAutospacing="0" w:after="0" w:afterAutospacing="0"/>
        <w:ind w:firstLine="708"/>
        <w:jc w:val="both"/>
      </w:pPr>
      <w:r w:rsidRPr="006533BA">
        <w:t>Русский (родной) язык как учебный предмет является ведущим, так как от его усвоения во многом зависит успешность всего школьного обучения. Практическая и коррекционная направленность обучения языку обусловливает его специфику. Все знания учащихся, получаемые ими в основном при выполнении упражнений, являются практически значимыми для их социальной адаптации и реабилитации. Необходимость коррекции познавательной и речевой деятельности умственно отсталых школьников обусловлена трудностями овладения ими русской (родной) фонетикой, графикой и орфографией, своеобразием их общего и речевого развития, имеющихся психофизических функций.</w:t>
      </w:r>
      <w:r w:rsidRPr="006533BA">
        <w:tab/>
      </w:r>
    </w:p>
    <w:p w:rsidR="007069BF" w:rsidRPr="006533BA" w:rsidRDefault="00407D55" w:rsidP="00FC4425">
      <w:pPr>
        <w:pStyle w:val="a3"/>
        <w:spacing w:before="0" w:beforeAutospacing="0" w:after="0" w:afterAutospacing="0"/>
        <w:ind w:firstLine="708"/>
        <w:jc w:val="both"/>
      </w:pPr>
      <w:r w:rsidRPr="006533BA">
        <w:rPr>
          <w:b/>
        </w:rPr>
        <w:t>Целями</w:t>
      </w:r>
      <w:r w:rsidRPr="006533BA">
        <w:t xml:space="preserve"> изучения </w:t>
      </w:r>
      <w:r w:rsidR="00407086" w:rsidRPr="006533BA">
        <w:t xml:space="preserve">русского языка в начальной школе </w:t>
      </w:r>
      <w:r w:rsidRPr="006533BA">
        <w:t>являются:</w:t>
      </w:r>
    </w:p>
    <w:p w:rsidR="00407086" w:rsidRPr="006533BA" w:rsidRDefault="00407086" w:rsidP="00F271DD">
      <w:pPr>
        <w:pStyle w:val="a3"/>
        <w:numPr>
          <w:ilvl w:val="0"/>
          <w:numId w:val="9"/>
        </w:numPr>
        <w:spacing w:before="0" w:beforeAutospacing="0" w:after="0" w:afterAutospacing="0"/>
        <w:jc w:val="both"/>
        <w:rPr>
          <w:bCs/>
          <w:i/>
          <w:iCs/>
        </w:rPr>
      </w:pPr>
      <w:r w:rsidRPr="006533BA">
        <w:t>развитие речемыслительной деятельности учащихся в процессе овладения способами и приёмами работы с языковым материалом;</w:t>
      </w:r>
    </w:p>
    <w:p w:rsidR="007634C8" w:rsidRPr="006533BA" w:rsidRDefault="00407086" w:rsidP="00F271DD">
      <w:pPr>
        <w:pStyle w:val="a3"/>
        <w:numPr>
          <w:ilvl w:val="0"/>
          <w:numId w:val="9"/>
        </w:numPr>
        <w:spacing w:before="0" w:beforeAutospacing="0" w:after="0" w:afterAutospacing="0"/>
        <w:jc w:val="both"/>
        <w:rPr>
          <w:bCs/>
          <w:i/>
          <w:iCs/>
        </w:rPr>
      </w:pPr>
      <w:r w:rsidRPr="006533BA">
        <w:t>формирование основ речевых умений и системных знаний, обеспечивающих овладение письменной речью как одной из форм речевой коммуникации</w:t>
      </w:r>
      <w:r w:rsidR="008D1886" w:rsidRPr="006533BA">
        <w:t>;</w:t>
      </w:r>
    </w:p>
    <w:p w:rsidR="0002737A" w:rsidRPr="006533BA" w:rsidRDefault="008D1886" w:rsidP="00C709A1">
      <w:pPr>
        <w:pStyle w:val="Default"/>
        <w:numPr>
          <w:ilvl w:val="0"/>
          <w:numId w:val="9"/>
        </w:numPr>
        <w:jc w:val="both"/>
      </w:pPr>
      <w:r w:rsidRPr="006533BA">
        <w:t>формирование положительных нравственных качеств и свойств личности.</w:t>
      </w:r>
    </w:p>
    <w:p w:rsidR="00BE27A5" w:rsidRPr="006533BA" w:rsidRDefault="0094104D" w:rsidP="00FC4425">
      <w:pPr>
        <w:pStyle w:val="Default"/>
        <w:ind w:firstLine="708"/>
        <w:jc w:val="both"/>
      </w:pPr>
      <w:r w:rsidRPr="006533BA">
        <w:t xml:space="preserve">Программа направлена на реализацию основных задач образовательной области «Язык и речевая практика» средствами предмета «Русский </w:t>
      </w:r>
      <w:r w:rsidR="00694001">
        <w:t xml:space="preserve">   </w:t>
      </w:r>
      <w:r w:rsidRPr="006533BA">
        <w:t>язык».</w:t>
      </w:r>
      <w:r w:rsidR="00694001">
        <w:t xml:space="preserve">  </w:t>
      </w:r>
      <w:r w:rsidRPr="006533BA">
        <w:t xml:space="preserve"> Она определяет ряд практических </w:t>
      </w:r>
      <w:r w:rsidRPr="006533BA">
        <w:rPr>
          <w:b/>
        </w:rPr>
        <w:t>задач,</w:t>
      </w:r>
      <w:r w:rsidRPr="006533BA">
        <w:t xml:space="preserve"> решение которых обеспечит д</w:t>
      </w:r>
      <w:r w:rsidR="0002737A" w:rsidRPr="006533BA">
        <w:t xml:space="preserve">остижение </w:t>
      </w:r>
      <w:r w:rsidRPr="006533BA">
        <w:t xml:space="preserve">основных </w:t>
      </w:r>
      <w:r w:rsidR="0002737A" w:rsidRPr="006533BA">
        <w:t xml:space="preserve">целей </w:t>
      </w:r>
      <w:r w:rsidRPr="006533BA">
        <w:t>изучения предмета</w:t>
      </w:r>
      <w:r w:rsidR="001B44C3" w:rsidRPr="006533BA">
        <w:t>.</w:t>
      </w:r>
    </w:p>
    <w:p w:rsidR="003856B4" w:rsidRPr="006533BA" w:rsidRDefault="0002737A" w:rsidP="003856B4">
      <w:pPr>
        <w:pStyle w:val="Default"/>
        <w:tabs>
          <w:tab w:val="left" w:pos="709"/>
        </w:tabs>
        <w:jc w:val="both"/>
      </w:pPr>
      <w:r w:rsidRPr="006533BA">
        <w:tab/>
      </w:r>
      <w:r w:rsidR="003856B4" w:rsidRPr="006533BA">
        <w:t xml:space="preserve">В период </w:t>
      </w:r>
      <w:r w:rsidR="003856B4" w:rsidRPr="006533BA">
        <w:rPr>
          <w:i/>
        </w:rPr>
        <w:t>обучения грамоте</w:t>
      </w:r>
      <w:r w:rsidR="003856B4" w:rsidRPr="006533BA">
        <w:t xml:space="preserve"> (1 класс):</w:t>
      </w:r>
    </w:p>
    <w:p w:rsidR="003856B4" w:rsidRPr="006533BA" w:rsidRDefault="003856B4" w:rsidP="003856B4">
      <w:pPr>
        <w:pStyle w:val="Default"/>
        <w:numPr>
          <w:ilvl w:val="0"/>
          <w:numId w:val="8"/>
        </w:numPr>
        <w:jc w:val="both"/>
      </w:pPr>
      <w:r w:rsidRPr="006533BA">
        <w:t xml:space="preserve">углубленное изучение детей, включение их в школьные занятия; </w:t>
      </w:r>
    </w:p>
    <w:p w:rsidR="003856B4" w:rsidRPr="006533BA" w:rsidRDefault="003856B4" w:rsidP="003856B4">
      <w:pPr>
        <w:pStyle w:val="Default"/>
        <w:numPr>
          <w:ilvl w:val="0"/>
          <w:numId w:val="8"/>
        </w:numPr>
        <w:jc w:val="both"/>
      </w:pPr>
      <w:r w:rsidRPr="006533BA">
        <w:t xml:space="preserve">исправление недостатков произношения, слухового, зрительного и двигательного анализаторов; </w:t>
      </w:r>
    </w:p>
    <w:p w:rsidR="003856B4" w:rsidRPr="006533BA" w:rsidRDefault="003856B4" w:rsidP="003856B4">
      <w:pPr>
        <w:pStyle w:val="Default"/>
        <w:numPr>
          <w:ilvl w:val="0"/>
          <w:numId w:val="8"/>
        </w:numPr>
        <w:jc w:val="both"/>
      </w:pPr>
      <w:r w:rsidRPr="006533BA">
        <w:t>уточнение и развитие словарного запаса;</w:t>
      </w:r>
    </w:p>
    <w:p w:rsidR="003856B4" w:rsidRPr="006533BA" w:rsidRDefault="003856B4" w:rsidP="003856B4">
      <w:pPr>
        <w:pStyle w:val="Default"/>
        <w:numPr>
          <w:ilvl w:val="0"/>
          <w:numId w:val="8"/>
        </w:numPr>
        <w:jc w:val="both"/>
      </w:pPr>
      <w:r w:rsidRPr="006533BA">
        <w:t>формирование элементарных представлений о русском (родном) языке как средстве общения и источнике получения знаний;</w:t>
      </w:r>
    </w:p>
    <w:p w:rsidR="003856B4" w:rsidRPr="006533BA" w:rsidRDefault="003856B4" w:rsidP="003856B4">
      <w:pPr>
        <w:pStyle w:val="Default"/>
        <w:numPr>
          <w:ilvl w:val="0"/>
          <w:numId w:val="8"/>
        </w:numPr>
        <w:jc w:val="both"/>
      </w:pPr>
      <w:r w:rsidRPr="006533BA">
        <w:t xml:space="preserve">формирование умений строить простые предложения, вести беседу; </w:t>
      </w:r>
    </w:p>
    <w:p w:rsidR="003856B4" w:rsidRPr="006533BA" w:rsidRDefault="003856B4" w:rsidP="006E29F2">
      <w:pPr>
        <w:pStyle w:val="Default"/>
        <w:numPr>
          <w:ilvl w:val="0"/>
          <w:numId w:val="8"/>
        </w:numPr>
        <w:jc w:val="both"/>
      </w:pPr>
      <w:r w:rsidRPr="006533BA">
        <w:t xml:space="preserve">выработка элементарных навыков грамотного письма; </w:t>
      </w:r>
    </w:p>
    <w:p w:rsidR="003856B4" w:rsidRPr="006533BA" w:rsidRDefault="003856B4" w:rsidP="006E29F2">
      <w:pPr>
        <w:pStyle w:val="Default"/>
        <w:ind w:left="720"/>
        <w:jc w:val="both"/>
      </w:pPr>
      <w:r w:rsidRPr="006533BA">
        <w:t xml:space="preserve">Во 2—4-м классах решаются такие </w:t>
      </w:r>
      <w:r w:rsidRPr="006533BA">
        <w:rPr>
          <w:i/>
        </w:rPr>
        <w:t xml:space="preserve">задачи: </w:t>
      </w:r>
    </w:p>
    <w:p w:rsidR="003856B4" w:rsidRPr="006533BA" w:rsidRDefault="003856B4" w:rsidP="006E29F2">
      <w:pPr>
        <w:pStyle w:val="Default"/>
        <w:numPr>
          <w:ilvl w:val="0"/>
          <w:numId w:val="7"/>
        </w:numPr>
        <w:jc w:val="both"/>
      </w:pPr>
      <w:r w:rsidRPr="006533BA">
        <w:t xml:space="preserve">развитие познавательного интереса к родному языку и формирование первоначальных языковых обобщений; </w:t>
      </w:r>
    </w:p>
    <w:p w:rsidR="003856B4" w:rsidRPr="006533BA" w:rsidRDefault="003856B4" w:rsidP="003856B4">
      <w:pPr>
        <w:pStyle w:val="Default"/>
        <w:numPr>
          <w:ilvl w:val="0"/>
          <w:numId w:val="7"/>
        </w:numPr>
        <w:jc w:val="both"/>
      </w:pPr>
      <w:r w:rsidRPr="006533BA">
        <w:t xml:space="preserve">дальнейшее совершенствование произносительной стороны речи; </w:t>
      </w:r>
    </w:p>
    <w:p w:rsidR="003856B4" w:rsidRPr="006533BA" w:rsidRDefault="003856B4" w:rsidP="003856B4">
      <w:pPr>
        <w:pStyle w:val="Default"/>
        <w:numPr>
          <w:ilvl w:val="0"/>
          <w:numId w:val="7"/>
        </w:numPr>
        <w:jc w:val="both"/>
      </w:pPr>
      <w:r w:rsidRPr="006533BA">
        <w:t xml:space="preserve">уточнение, расширение и активизация словаря; </w:t>
      </w:r>
    </w:p>
    <w:p w:rsidR="003856B4" w:rsidRPr="006533BA" w:rsidRDefault="003856B4" w:rsidP="003856B4">
      <w:pPr>
        <w:pStyle w:val="Default"/>
        <w:numPr>
          <w:ilvl w:val="0"/>
          <w:numId w:val="7"/>
        </w:numPr>
        <w:jc w:val="both"/>
      </w:pPr>
      <w:r w:rsidRPr="006533BA">
        <w:t xml:space="preserve">развитие умения правильно выражать в устной форме свои мысли; </w:t>
      </w:r>
    </w:p>
    <w:p w:rsidR="003856B4" w:rsidRPr="006533BA" w:rsidRDefault="003856B4" w:rsidP="003856B4">
      <w:pPr>
        <w:pStyle w:val="Default"/>
        <w:numPr>
          <w:ilvl w:val="0"/>
          <w:numId w:val="7"/>
        </w:numPr>
        <w:jc w:val="both"/>
      </w:pPr>
      <w:r w:rsidRPr="006533BA">
        <w:t>практическое усвоение ряда грамматических сведений и орфографических правил;</w:t>
      </w:r>
    </w:p>
    <w:p w:rsidR="003856B4" w:rsidRPr="006533BA" w:rsidRDefault="003856B4" w:rsidP="003856B4">
      <w:pPr>
        <w:pStyle w:val="Default"/>
        <w:numPr>
          <w:ilvl w:val="0"/>
          <w:numId w:val="7"/>
        </w:numPr>
        <w:jc w:val="both"/>
      </w:pPr>
      <w:r w:rsidRPr="006533BA">
        <w:t>выработка достаточно прочных навыков грамотного письма на основе усвоения звукового состава языка, элементарных сведений по грамматике и правописанию;</w:t>
      </w:r>
    </w:p>
    <w:p w:rsidR="000D1834" w:rsidRDefault="003856B4" w:rsidP="00255B82">
      <w:pPr>
        <w:pStyle w:val="a6"/>
        <w:numPr>
          <w:ilvl w:val="0"/>
          <w:numId w:val="7"/>
        </w:numPr>
        <w:jc w:val="both"/>
      </w:pPr>
      <w:r w:rsidRPr="006533BA">
        <w:t xml:space="preserve">использование письменной коммуникации для решения </w:t>
      </w:r>
      <w:r w:rsidR="0078239C">
        <w:t>практико-ориентированных задач.</w:t>
      </w:r>
    </w:p>
    <w:p w:rsidR="00BF55D0" w:rsidRPr="00255B82" w:rsidRDefault="00BF55D0" w:rsidP="00255B82">
      <w:pPr>
        <w:pStyle w:val="a3"/>
        <w:spacing w:before="0" w:beforeAutospacing="0" w:after="0" w:afterAutospacing="0"/>
        <w:jc w:val="both"/>
      </w:pPr>
    </w:p>
    <w:p w:rsidR="00BF55D0" w:rsidRPr="00DD1BC2" w:rsidRDefault="00BB0DDE" w:rsidP="00DD1BC2">
      <w:pPr>
        <w:spacing w:after="0" w:line="240" w:lineRule="auto"/>
        <w:ind w:left="-227" w:firstLine="935"/>
        <w:rPr>
          <w:rFonts w:ascii="Times New Roman" w:eastAsia="Calibri" w:hAnsi="Times New Roman" w:cs="Times New Roman"/>
          <w:b/>
          <w:color w:val="000000" w:themeColor="text1"/>
          <w:sz w:val="24"/>
          <w:szCs w:val="24"/>
        </w:rPr>
      </w:pPr>
      <w:r w:rsidRPr="00DD1BC2">
        <w:rPr>
          <w:rFonts w:ascii="Times New Roman" w:eastAsia="Calibri" w:hAnsi="Times New Roman" w:cs="Times New Roman"/>
          <w:b/>
          <w:color w:val="000000" w:themeColor="text1"/>
          <w:sz w:val="24"/>
          <w:szCs w:val="24"/>
        </w:rPr>
        <w:lastRenderedPageBreak/>
        <w:t xml:space="preserve">1.3. Место учебного предмета в учебном плане  </w:t>
      </w:r>
    </w:p>
    <w:p w:rsidR="0090533F" w:rsidRPr="00463433" w:rsidRDefault="0011277C" w:rsidP="002F43D8">
      <w:pPr>
        <w:pStyle w:val="a6"/>
        <w:ind w:left="-284" w:firstLine="992"/>
        <w:jc w:val="both"/>
      </w:pPr>
      <w:r w:rsidRPr="006533BA">
        <w:rPr>
          <w:shd w:val="clear" w:color="auto" w:fill="FFFFFF"/>
        </w:rPr>
        <w:t xml:space="preserve">Предмет «Русский язык» </w:t>
      </w:r>
      <w:r w:rsidRPr="006533BA">
        <w:rPr>
          <w:bCs/>
          <w:color w:val="000000"/>
        </w:rPr>
        <w:t>входит в образовательную область «</w:t>
      </w:r>
      <w:r w:rsidRPr="006533BA">
        <w:rPr>
          <w:bCs/>
          <w:iCs/>
          <w:color w:val="000000"/>
        </w:rPr>
        <w:t xml:space="preserve">Язык и речевая практика» </w:t>
      </w:r>
      <w:r w:rsidRPr="006533BA">
        <w:rPr>
          <w:bCs/>
          <w:color w:val="000000"/>
        </w:rPr>
        <w:t>учебного плана</w:t>
      </w:r>
      <w:r w:rsidR="00463433">
        <w:rPr>
          <w:color w:val="000000"/>
        </w:rPr>
        <w:t>.</w:t>
      </w:r>
    </w:p>
    <w:p w:rsidR="002F7416" w:rsidRPr="00BF55D0" w:rsidRDefault="00471CE8" w:rsidP="002F7416">
      <w:pPr>
        <w:spacing w:after="0" w:line="240" w:lineRule="auto"/>
        <w:jc w:val="both"/>
        <w:rPr>
          <w:rFonts w:ascii="Times New Roman" w:eastAsia="Calibri" w:hAnsi="Times New Roman" w:cs="Times New Roman"/>
          <w:color w:val="0D0D0D"/>
          <w:sz w:val="24"/>
          <w:szCs w:val="24"/>
          <w:lang w:eastAsia="en-US"/>
        </w:rPr>
      </w:pPr>
      <w:r w:rsidRPr="006533BA">
        <w:rPr>
          <w:rFonts w:ascii="Times New Roman" w:hAnsi="Times New Roman"/>
          <w:sz w:val="24"/>
          <w:szCs w:val="24"/>
          <w:shd w:val="clear" w:color="auto" w:fill="FFFFFF"/>
        </w:rPr>
        <w:tab/>
      </w:r>
      <w:r w:rsidR="002F7416" w:rsidRPr="00D9439E">
        <w:rPr>
          <w:rFonts w:ascii="Times New Roman" w:eastAsia="Calibri" w:hAnsi="Times New Roman" w:cs="Times New Roman"/>
          <w:b/>
          <w:color w:val="0D0D0D"/>
          <w:sz w:val="24"/>
          <w:szCs w:val="24"/>
          <w:u w:val="single"/>
          <w:lang w:eastAsia="en-US"/>
        </w:rPr>
        <w:t>Срок реализации</w:t>
      </w:r>
      <w:r w:rsidR="002F7416" w:rsidRPr="00D9439E">
        <w:rPr>
          <w:rFonts w:ascii="Times New Roman" w:eastAsia="Calibri" w:hAnsi="Times New Roman" w:cs="Times New Roman"/>
          <w:color w:val="0D0D0D"/>
          <w:sz w:val="24"/>
          <w:szCs w:val="24"/>
          <w:lang w:eastAsia="en-US"/>
        </w:rPr>
        <w:t xml:space="preserve"> настоящей программы рассчитан на первый этап обучения (нача</w:t>
      </w:r>
      <w:r w:rsidR="002F7416">
        <w:rPr>
          <w:rFonts w:ascii="Times New Roman" w:eastAsia="Calibri" w:hAnsi="Times New Roman" w:cs="Times New Roman"/>
          <w:color w:val="0D0D0D"/>
          <w:sz w:val="24"/>
          <w:szCs w:val="24"/>
          <w:lang w:eastAsia="en-US"/>
        </w:rPr>
        <w:t xml:space="preserve">льная школа) на 4 </w:t>
      </w:r>
      <w:proofErr w:type="gramStart"/>
      <w:r w:rsidR="002F7416">
        <w:rPr>
          <w:rFonts w:ascii="Times New Roman" w:eastAsia="Calibri" w:hAnsi="Times New Roman" w:cs="Times New Roman"/>
          <w:color w:val="0D0D0D"/>
          <w:sz w:val="24"/>
          <w:szCs w:val="24"/>
          <w:lang w:eastAsia="en-US"/>
        </w:rPr>
        <w:t>учебных</w:t>
      </w:r>
      <w:proofErr w:type="gramEnd"/>
      <w:r w:rsidR="002F7416">
        <w:rPr>
          <w:rFonts w:ascii="Times New Roman" w:eastAsia="Calibri" w:hAnsi="Times New Roman" w:cs="Times New Roman"/>
          <w:color w:val="0D0D0D"/>
          <w:sz w:val="24"/>
          <w:szCs w:val="24"/>
          <w:lang w:eastAsia="en-US"/>
        </w:rPr>
        <w:t xml:space="preserve"> года.</w:t>
      </w:r>
    </w:p>
    <w:p w:rsidR="002C4762" w:rsidRPr="00DE5939" w:rsidRDefault="00DE5939" w:rsidP="00255B8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 изучение предмета</w:t>
      </w:r>
      <w:r w:rsidRPr="006533BA">
        <w:rPr>
          <w:rFonts w:ascii="Times New Roman" w:hAnsi="Times New Roman"/>
          <w:sz w:val="24"/>
          <w:szCs w:val="24"/>
          <w:shd w:val="clear" w:color="auto" w:fill="FFFFFF"/>
        </w:rPr>
        <w:t xml:space="preserve"> «Русский язык» </w:t>
      </w:r>
      <w:r w:rsidR="00255B82">
        <w:rPr>
          <w:rFonts w:ascii="Times New Roman" w:eastAsia="Calibri" w:hAnsi="Times New Roman" w:cs="Times New Roman"/>
          <w:sz w:val="24"/>
          <w:szCs w:val="24"/>
        </w:rPr>
        <w:t xml:space="preserve"> в 1-4 классах </w:t>
      </w:r>
      <w:r>
        <w:rPr>
          <w:rFonts w:ascii="Times New Roman" w:eastAsia="Calibri" w:hAnsi="Times New Roman" w:cs="Times New Roman"/>
          <w:sz w:val="28"/>
          <w:szCs w:val="24"/>
        </w:rPr>
        <w:t xml:space="preserve"> </w:t>
      </w:r>
      <w:r>
        <w:rPr>
          <w:rFonts w:ascii="Times New Roman" w:eastAsia="Calibri" w:hAnsi="Times New Roman" w:cs="Times New Roman"/>
          <w:sz w:val="24"/>
          <w:szCs w:val="24"/>
        </w:rPr>
        <w:t>в соответствии с годовым учебным планом образования обуча</w:t>
      </w:r>
      <w:r w:rsidR="00255B82">
        <w:rPr>
          <w:rFonts w:ascii="Times New Roman" w:eastAsia="Calibri" w:hAnsi="Times New Roman" w:cs="Times New Roman"/>
          <w:sz w:val="24"/>
          <w:szCs w:val="24"/>
        </w:rPr>
        <w:t xml:space="preserve">ющихся с умственной отсталостью </w:t>
      </w:r>
      <w:r>
        <w:rPr>
          <w:rFonts w:ascii="Times New Roman" w:eastAsia="Calibri" w:hAnsi="Times New Roman" w:cs="Times New Roman"/>
          <w:sz w:val="24"/>
          <w:szCs w:val="24"/>
        </w:rPr>
        <w:t>(интеллектуальными нарушениями) отводится:</w:t>
      </w:r>
    </w:p>
    <w:p w:rsidR="002C4762" w:rsidRPr="006533BA" w:rsidRDefault="00C9178D" w:rsidP="00F271DD">
      <w:pPr>
        <w:pStyle w:val="a5"/>
        <w:numPr>
          <w:ilvl w:val="0"/>
          <w:numId w:val="10"/>
        </w:numPr>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в 1 классе </w:t>
      </w:r>
      <w:r w:rsidR="003154D0">
        <w:rPr>
          <w:rFonts w:ascii="Times New Roman" w:hAnsi="Times New Roman"/>
          <w:sz w:val="24"/>
          <w:szCs w:val="24"/>
          <w:shd w:val="clear" w:color="auto" w:fill="FFFFFF"/>
        </w:rPr>
        <w:t>99 часов</w:t>
      </w:r>
      <w:r>
        <w:rPr>
          <w:rFonts w:ascii="Times New Roman" w:hAnsi="Times New Roman"/>
          <w:sz w:val="24"/>
          <w:szCs w:val="24"/>
          <w:shd w:val="clear" w:color="auto" w:fill="FFFFFF"/>
        </w:rPr>
        <w:t xml:space="preserve">,  </w:t>
      </w:r>
      <w:r w:rsidR="00173B06">
        <w:rPr>
          <w:rFonts w:ascii="Times New Roman" w:hAnsi="Times New Roman"/>
          <w:sz w:val="24"/>
          <w:szCs w:val="24"/>
          <w:shd w:val="clear" w:color="auto" w:fill="FFFFFF"/>
        </w:rPr>
        <w:t>3</w:t>
      </w:r>
      <w:r w:rsidR="002C4762" w:rsidRPr="006533BA">
        <w:rPr>
          <w:rFonts w:ascii="Times New Roman" w:hAnsi="Times New Roman"/>
          <w:sz w:val="24"/>
          <w:szCs w:val="24"/>
          <w:shd w:val="clear" w:color="auto" w:fill="FFFFFF"/>
        </w:rPr>
        <w:t xml:space="preserve"> часа в неделю, 33 учебных нед</w:t>
      </w:r>
      <w:r w:rsidR="006E50BE">
        <w:rPr>
          <w:rFonts w:ascii="Times New Roman" w:hAnsi="Times New Roman"/>
          <w:sz w:val="24"/>
          <w:szCs w:val="24"/>
          <w:shd w:val="clear" w:color="auto" w:fill="FFFFFF"/>
        </w:rPr>
        <w:t>ели</w:t>
      </w:r>
    </w:p>
    <w:p w:rsidR="002C4762" w:rsidRPr="006533BA" w:rsidRDefault="002C4762" w:rsidP="00F271DD">
      <w:pPr>
        <w:pStyle w:val="a5"/>
        <w:numPr>
          <w:ilvl w:val="0"/>
          <w:numId w:val="10"/>
        </w:numPr>
        <w:jc w:val="both"/>
        <w:rPr>
          <w:rFonts w:ascii="Times New Roman" w:hAnsi="Times New Roman"/>
          <w:sz w:val="24"/>
          <w:szCs w:val="24"/>
          <w:shd w:val="clear" w:color="auto" w:fill="FFFFFF"/>
        </w:rPr>
      </w:pPr>
      <w:r w:rsidRPr="006533BA">
        <w:rPr>
          <w:rFonts w:ascii="Times New Roman" w:hAnsi="Times New Roman"/>
          <w:sz w:val="24"/>
          <w:szCs w:val="24"/>
          <w:shd w:val="clear" w:color="auto" w:fill="FFFFFF"/>
        </w:rPr>
        <w:t xml:space="preserve">во 2 классе </w:t>
      </w:r>
      <w:r w:rsidR="002A284F">
        <w:rPr>
          <w:rFonts w:ascii="Times New Roman" w:hAnsi="Times New Roman"/>
          <w:sz w:val="24"/>
          <w:szCs w:val="24"/>
          <w:shd w:val="clear" w:color="auto" w:fill="FFFFFF"/>
        </w:rPr>
        <w:t>136</w:t>
      </w:r>
      <w:r w:rsidRPr="006533BA">
        <w:rPr>
          <w:rFonts w:ascii="Times New Roman" w:hAnsi="Times New Roman"/>
          <w:sz w:val="24"/>
          <w:szCs w:val="24"/>
          <w:shd w:val="clear" w:color="auto" w:fill="FFFFFF"/>
        </w:rPr>
        <w:t xml:space="preserve"> час</w:t>
      </w:r>
      <w:r w:rsidR="00B74092">
        <w:rPr>
          <w:rFonts w:ascii="Times New Roman" w:hAnsi="Times New Roman"/>
          <w:sz w:val="24"/>
          <w:szCs w:val="24"/>
          <w:shd w:val="clear" w:color="auto" w:fill="FFFFFF"/>
        </w:rPr>
        <w:t>ов</w:t>
      </w:r>
      <w:r w:rsidRPr="006533BA">
        <w:rPr>
          <w:rFonts w:ascii="Times New Roman" w:hAnsi="Times New Roman"/>
          <w:sz w:val="24"/>
          <w:szCs w:val="24"/>
          <w:shd w:val="clear" w:color="auto" w:fill="FFFFFF"/>
        </w:rPr>
        <w:t xml:space="preserve">,  </w:t>
      </w:r>
      <w:r w:rsidR="002A284F">
        <w:rPr>
          <w:rFonts w:ascii="Times New Roman" w:hAnsi="Times New Roman"/>
          <w:sz w:val="24"/>
          <w:szCs w:val="24"/>
          <w:shd w:val="clear" w:color="auto" w:fill="FFFFFF"/>
        </w:rPr>
        <w:t>4</w:t>
      </w:r>
      <w:r w:rsidRPr="006533BA">
        <w:rPr>
          <w:rFonts w:ascii="Times New Roman" w:hAnsi="Times New Roman"/>
          <w:sz w:val="24"/>
          <w:szCs w:val="24"/>
          <w:shd w:val="clear" w:color="auto" w:fill="FFFFFF"/>
        </w:rPr>
        <w:t>ч</w:t>
      </w:r>
      <w:r w:rsidR="006E50BE">
        <w:rPr>
          <w:rFonts w:ascii="Times New Roman" w:hAnsi="Times New Roman"/>
          <w:sz w:val="24"/>
          <w:szCs w:val="24"/>
          <w:shd w:val="clear" w:color="auto" w:fill="FFFFFF"/>
        </w:rPr>
        <w:t>аса в неделю, 34 учебных недели</w:t>
      </w:r>
    </w:p>
    <w:p w:rsidR="002C4762" w:rsidRPr="006533BA" w:rsidRDefault="002C4762" w:rsidP="00F271DD">
      <w:pPr>
        <w:pStyle w:val="a5"/>
        <w:numPr>
          <w:ilvl w:val="0"/>
          <w:numId w:val="10"/>
        </w:numPr>
        <w:jc w:val="both"/>
        <w:rPr>
          <w:rFonts w:ascii="Times New Roman" w:hAnsi="Times New Roman"/>
          <w:sz w:val="24"/>
          <w:szCs w:val="24"/>
          <w:shd w:val="clear" w:color="auto" w:fill="FFFFFF"/>
        </w:rPr>
      </w:pPr>
      <w:r w:rsidRPr="006533BA">
        <w:rPr>
          <w:rFonts w:ascii="Times New Roman" w:hAnsi="Times New Roman"/>
          <w:sz w:val="24"/>
          <w:szCs w:val="24"/>
          <w:shd w:val="clear" w:color="auto" w:fill="FFFFFF"/>
        </w:rPr>
        <w:t xml:space="preserve">в 3 классе </w:t>
      </w:r>
      <w:r w:rsidR="002A284F">
        <w:rPr>
          <w:rFonts w:ascii="Times New Roman" w:hAnsi="Times New Roman"/>
          <w:sz w:val="24"/>
          <w:szCs w:val="24"/>
          <w:shd w:val="clear" w:color="auto" w:fill="FFFFFF"/>
        </w:rPr>
        <w:t>136</w:t>
      </w:r>
      <w:r w:rsidR="006E50BE" w:rsidRPr="006533BA">
        <w:rPr>
          <w:rFonts w:ascii="Times New Roman" w:hAnsi="Times New Roman"/>
          <w:sz w:val="24"/>
          <w:szCs w:val="24"/>
          <w:shd w:val="clear" w:color="auto" w:fill="FFFFFF"/>
        </w:rPr>
        <w:t>час</w:t>
      </w:r>
      <w:r w:rsidR="00B74092">
        <w:rPr>
          <w:rFonts w:ascii="Times New Roman" w:hAnsi="Times New Roman"/>
          <w:sz w:val="24"/>
          <w:szCs w:val="24"/>
          <w:shd w:val="clear" w:color="auto" w:fill="FFFFFF"/>
        </w:rPr>
        <w:t>ов</w:t>
      </w:r>
      <w:r w:rsidRPr="006533BA">
        <w:rPr>
          <w:rFonts w:ascii="Times New Roman" w:hAnsi="Times New Roman"/>
          <w:sz w:val="24"/>
          <w:szCs w:val="24"/>
          <w:shd w:val="clear" w:color="auto" w:fill="FFFFFF"/>
        </w:rPr>
        <w:t xml:space="preserve">,  </w:t>
      </w:r>
      <w:r w:rsidR="002A284F">
        <w:rPr>
          <w:rFonts w:ascii="Times New Roman" w:hAnsi="Times New Roman"/>
          <w:sz w:val="24"/>
          <w:szCs w:val="24"/>
          <w:shd w:val="clear" w:color="auto" w:fill="FFFFFF"/>
        </w:rPr>
        <w:t>4</w:t>
      </w:r>
      <w:r w:rsidRPr="006533BA">
        <w:rPr>
          <w:rFonts w:ascii="Times New Roman" w:hAnsi="Times New Roman"/>
          <w:sz w:val="24"/>
          <w:szCs w:val="24"/>
          <w:shd w:val="clear" w:color="auto" w:fill="FFFFFF"/>
        </w:rPr>
        <w:t xml:space="preserve"> ч</w:t>
      </w:r>
      <w:r w:rsidR="006E50BE">
        <w:rPr>
          <w:rFonts w:ascii="Times New Roman" w:hAnsi="Times New Roman"/>
          <w:sz w:val="24"/>
          <w:szCs w:val="24"/>
          <w:shd w:val="clear" w:color="auto" w:fill="FFFFFF"/>
        </w:rPr>
        <w:t xml:space="preserve">аса в неделю, 34 </w:t>
      </w:r>
      <w:proofErr w:type="gramStart"/>
      <w:r w:rsidR="006E50BE">
        <w:rPr>
          <w:rFonts w:ascii="Times New Roman" w:hAnsi="Times New Roman"/>
          <w:sz w:val="24"/>
          <w:szCs w:val="24"/>
          <w:shd w:val="clear" w:color="auto" w:fill="FFFFFF"/>
        </w:rPr>
        <w:t>учебных</w:t>
      </w:r>
      <w:proofErr w:type="gramEnd"/>
      <w:r w:rsidR="006E50BE">
        <w:rPr>
          <w:rFonts w:ascii="Times New Roman" w:hAnsi="Times New Roman"/>
          <w:sz w:val="24"/>
          <w:szCs w:val="24"/>
          <w:shd w:val="clear" w:color="auto" w:fill="FFFFFF"/>
        </w:rPr>
        <w:t xml:space="preserve"> недели</w:t>
      </w:r>
    </w:p>
    <w:p w:rsidR="00736521" w:rsidRDefault="002C4762" w:rsidP="00F271DD">
      <w:pPr>
        <w:pStyle w:val="a5"/>
        <w:numPr>
          <w:ilvl w:val="0"/>
          <w:numId w:val="10"/>
        </w:numPr>
        <w:jc w:val="both"/>
        <w:rPr>
          <w:rFonts w:ascii="Times New Roman" w:hAnsi="Times New Roman"/>
          <w:sz w:val="24"/>
          <w:szCs w:val="24"/>
          <w:shd w:val="clear" w:color="auto" w:fill="FFFFFF"/>
        </w:rPr>
      </w:pPr>
      <w:r w:rsidRPr="006533BA">
        <w:rPr>
          <w:rFonts w:ascii="Times New Roman" w:hAnsi="Times New Roman"/>
          <w:sz w:val="24"/>
          <w:szCs w:val="24"/>
          <w:shd w:val="clear" w:color="auto" w:fill="FFFFFF"/>
        </w:rPr>
        <w:t xml:space="preserve">в 4 классе </w:t>
      </w:r>
      <w:r w:rsidR="002A284F">
        <w:rPr>
          <w:rFonts w:ascii="Times New Roman" w:hAnsi="Times New Roman"/>
          <w:sz w:val="24"/>
          <w:szCs w:val="24"/>
          <w:shd w:val="clear" w:color="auto" w:fill="FFFFFF"/>
        </w:rPr>
        <w:t>136</w:t>
      </w:r>
      <w:r w:rsidR="006E50BE" w:rsidRPr="006533BA">
        <w:rPr>
          <w:rFonts w:ascii="Times New Roman" w:hAnsi="Times New Roman"/>
          <w:sz w:val="24"/>
          <w:szCs w:val="24"/>
          <w:shd w:val="clear" w:color="auto" w:fill="FFFFFF"/>
        </w:rPr>
        <w:t xml:space="preserve"> час</w:t>
      </w:r>
      <w:r w:rsidR="00B74092">
        <w:rPr>
          <w:rFonts w:ascii="Times New Roman" w:hAnsi="Times New Roman"/>
          <w:sz w:val="24"/>
          <w:szCs w:val="24"/>
          <w:shd w:val="clear" w:color="auto" w:fill="FFFFFF"/>
        </w:rPr>
        <w:t>ов</w:t>
      </w:r>
      <w:r w:rsidRPr="006533BA">
        <w:rPr>
          <w:rFonts w:ascii="Times New Roman" w:hAnsi="Times New Roman"/>
          <w:sz w:val="24"/>
          <w:szCs w:val="24"/>
          <w:shd w:val="clear" w:color="auto" w:fill="FFFFFF"/>
        </w:rPr>
        <w:t xml:space="preserve">,  </w:t>
      </w:r>
      <w:r w:rsidR="002A284F">
        <w:rPr>
          <w:rFonts w:ascii="Times New Roman" w:hAnsi="Times New Roman"/>
          <w:sz w:val="24"/>
          <w:szCs w:val="24"/>
          <w:shd w:val="clear" w:color="auto" w:fill="FFFFFF"/>
        </w:rPr>
        <w:t>4</w:t>
      </w:r>
      <w:r w:rsidRPr="006533BA">
        <w:rPr>
          <w:rFonts w:ascii="Times New Roman" w:hAnsi="Times New Roman"/>
          <w:sz w:val="24"/>
          <w:szCs w:val="24"/>
          <w:shd w:val="clear" w:color="auto" w:fill="FFFFFF"/>
        </w:rPr>
        <w:t xml:space="preserve"> ч</w:t>
      </w:r>
      <w:r w:rsidR="006E50BE">
        <w:rPr>
          <w:rFonts w:ascii="Times New Roman" w:hAnsi="Times New Roman"/>
          <w:sz w:val="24"/>
          <w:szCs w:val="24"/>
          <w:shd w:val="clear" w:color="auto" w:fill="FFFFFF"/>
        </w:rPr>
        <w:t>аса в неделю, 34 учебных недели</w:t>
      </w:r>
    </w:p>
    <w:p w:rsidR="00414B6F" w:rsidRPr="00DD1BC2" w:rsidRDefault="00BF55D0" w:rsidP="00BF55D0">
      <w:pPr>
        <w:spacing w:after="0" w:line="240" w:lineRule="auto"/>
        <w:ind w:left="-227" w:firstLine="935"/>
        <w:rPr>
          <w:rFonts w:ascii="Times New Roman" w:eastAsia="Calibri" w:hAnsi="Times New Roman" w:cs="Times New Roman"/>
          <w:b/>
          <w:sz w:val="24"/>
          <w:szCs w:val="24"/>
        </w:rPr>
      </w:pPr>
      <w:r w:rsidRPr="00DD1BC2">
        <w:rPr>
          <w:rFonts w:ascii="Times New Roman" w:eastAsia="Calibri" w:hAnsi="Times New Roman" w:cs="Times New Roman"/>
          <w:b/>
          <w:sz w:val="24"/>
          <w:szCs w:val="24"/>
        </w:rPr>
        <w:t xml:space="preserve">1.4. Планируемые личностные и предметные результаты освоения учебного предмета, коррекционного курса.  </w:t>
      </w:r>
    </w:p>
    <w:p w:rsidR="0011277C" w:rsidRPr="006533BA" w:rsidRDefault="0011277C" w:rsidP="0011277C">
      <w:pPr>
        <w:pStyle w:val="Default"/>
        <w:jc w:val="both"/>
        <w:rPr>
          <w:color w:val="auto"/>
        </w:rPr>
      </w:pPr>
      <w:r w:rsidRPr="006533BA">
        <w:rPr>
          <w:color w:val="auto"/>
        </w:rPr>
        <w:tab/>
        <w:t>Освоение обучающимися</w:t>
      </w:r>
      <w:r w:rsidR="00943E2D" w:rsidRPr="006533BA">
        <w:rPr>
          <w:color w:val="auto"/>
        </w:rPr>
        <w:t xml:space="preserve"> учебного предмета</w:t>
      </w:r>
      <w:r w:rsidRPr="006533BA">
        <w:rPr>
          <w:color w:val="auto"/>
        </w:rPr>
        <w:t xml:space="preserve"> предполагает достижение ими двух видов результатов: </w:t>
      </w:r>
      <w:r w:rsidRPr="006533BA">
        <w:rPr>
          <w:b/>
          <w:i/>
          <w:iCs/>
          <w:color w:val="auto"/>
        </w:rPr>
        <w:t>личностных и предметных.</w:t>
      </w:r>
    </w:p>
    <w:p w:rsidR="0011277C" w:rsidRPr="006533BA" w:rsidRDefault="0011277C" w:rsidP="0011277C">
      <w:pPr>
        <w:pStyle w:val="Default"/>
        <w:jc w:val="both"/>
        <w:rPr>
          <w:color w:val="auto"/>
        </w:rPr>
      </w:pPr>
      <w:r w:rsidRPr="006533BA">
        <w:rPr>
          <w:color w:val="auto"/>
        </w:rPr>
        <w:tab/>
        <w:t xml:space="preserve">В структуре планируемых результатов ведущее место принадлежит </w:t>
      </w:r>
      <w:r w:rsidRPr="006533BA">
        <w:rPr>
          <w:i/>
          <w:iCs/>
          <w:color w:val="auto"/>
        </w:rPr>
        <w:t xml:space="preserve">личностным </w:t>
      </w:r>
      <w:r w:rsidRPr="006533BA">
        <w:rPr>
          <w:color w:val="auto"/>
        </w:rP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FD1EB9" w:rsidRPr="006533BA" w:rsidRDefault="0011277C" w:rsidP="00FD1EB9">
      <w:pPr>
        <w:pStyle w:val="Default"/>
        <w:jc w:val="both"/>
        <w:rPr>
          <w:color w:val="auto"/>
        </w:rPr>
      </w:pPr>
      <w:r w:rsidRPr="006533BA">
        <w:rPr>
          <w:color w:val="auto"/>
        </w:rPr>
        <w:t>Личностные результаты включают индивидуально-личностные качества и социальные (жизненные) компетенции обучающегося, социально значимые ценностные установки.</w:t>
      </w:r>
    </w:p>
    <w:p w:rsidR="00FD7F50" w:rsidRPr="006533BA" w:rsidRDefault="00FD1EB9" w:rsidP="002F7416">
      <w:pPr>
        <w:spacing w:after="0" w:line="240" w:lineRule="auto"/>
        <w:jc w:val="both"/>
        <w:rPr>
          <w:rFonts w:ascii="Times New Roman" w:hAnsi="Times New Roman" w:cs="Times New Roman"/>
          <w:sz w:val="24"/>
          <w:szCs w:val="24"/>
        </w:rPr>
      </w:pPr>
      <w:r w:rsidRPr="006533BA">
        <w:rPr>
          <w:rFonts w:ascii="Times New Roman" w:hAnsi="Times New Roman" w:cs="Times New Roman"/>
          <w:sz w:val="24"/>
          <w:szCs w:val="24"/>
        </w:rPr>
        <w:tab/>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rsidR="005C1757" w:rsidRPr="006533BA" w:rsidRDefault="00FD7F50" w:rsidP="002F7416">
      <w:pPr>
        <w:pStyle w:val="Default"/>
        <w:jc w:val="center"/>
        <w:rPr>
          <w:b/>
        </w:rPr>
      </w:pPr>
      <w:r w:rsidRPr="006322B4">
        <w:rPr>
          <w:b/>
        </w:rPr>
        <w:t xml:space="preserve">Личностные </w:t>
      </w:r>
      <w:r w:rsidR="005C1757" w:rsidRPr="006322B4">
        <w:rPr>
          <w:b/>
        </w:rPr>
        <w:t>результаты:</w:t>
      </w:r>
    </w:p>
    <w:p w:rsidR="006322B4" w:rsidRPr="00575323" w:rsidRDefault="006322B4" w:rsidP="002F7416">
      <w:pPr>
        <w:spacing w:after="0"/>
        <w:jc w:val="both"/>
        <w:rPr>
          <w:rFonts w:ascii="Times New Roman" w:hAnsi="Times New Roman" w:cs="Times New Roman"/>
          <w:sz w:val="24"/>
          <w:szCs w:val="28"/>
        </w:rPr>
      </w:pPr>
      <w:r w:rsidRPr="00575323">
        <w:rPr>
          <w:rFonts w:ascii="Times New Roman" w:hAnsi="Times New Roman" w:cs="Times New Roman"/>
          <w:sz w:val="24"/>
          <w:szCs w:val="28"/>
        </w:rPr>
        <w:t xml:space="preserve">1) осознание себя как гражданина России; формирование чувства гордости за свою Родину; </w:t>
      </w:r>
    </w:p>
    <w:p w:rsidR="006322B4" w:rsidRPr="00575323" w:rsidRDefault="006322B4" w:rsidP="002F7416">
      <w:pPr>
        <w:spacing w:after="0"/>
        <w:jc w:val="both"/>
        <w:rPr>
          <w:rFonts w:ascii="Times New Roman" w:hAnsi="Times New Roman" w:cs="Times New Roman"/>
          <w:sz w:val="24"/>
          <w:szCs w:val="28"/>
        </w:rPr>
      </w:pPr>
      <w:r w:rsidRPr="00575323">
        <w:rPr>
          <w:rFonts w:ascii="Times New Roman" w:hAnsi="Times New Roman" w:cs="Times New Roman"/>
          <w:sz w:val="24"/>
          <w:szCs w:val="28"/>
        </w:rPr>
        <w:t xml:space="preserve">2) воспитание уважительного отношения к иному мнению, истории и культуре других народов; </w:t>
      </w:r>
    </w:p>
    <w:p w:rsidR="006322B4" w:rsidRPr="00575323" w:rsidRDefault="006322B4" w:rsidP="006322B4">
      <w:pPr>
        <w:spacing w:after="0"/>
        <w:jc w:val="both"/>
        <w:rPr>
          <w:rFonts w:ascii="Times New Roman" w:hAnsi="Times New Roman" w:cs="Times New Roman"/>
          <w:sz w:val="24"/>
          <w:szCs w:val="28"/>
        </w:rPr>
      </w:pPr>
      <w:r w:rsidRPr="00575323">
        <w:rPr>
          <w:rFonts w:ascii="Times New Roman" w:hAnsi="Times New Roman" w:cs="Times New Roman"/>
          <w:sz w:val="24"/>
          <w:szCs w:val="28"/>
        </w:rPr>
        <w:t>3) </w:t>
      </w:r>
      <w:proofErr w:type="spellStart"/>
      <w:r w:rsidRPr="00575323">
        <w:rPr>
          <w:rFonts w:ascii="Times New Roman" w:hAnsi="Times New Roman" w:cs="Times New Roman"/>
          <w:sz w:val="24"/>
          <w:szCs w:val="28"/>
        </w:rPr>
        <w:t>сформированность</w:t>
      </w:r>
      <w:proofErr w:type="spellEnd"/>
      <w:r w:rsidR="00952912">
        <w:rPr>
          <w:rFonts w:ascii="Times New Roman" w:hAnsi="Times New Roman" w:cs="Times New Roman"/>
          <w:sz w:val="24"/>
          <w:szCs w:val="28"/>
        </w:rPr>
        <w:t xml:space="preserve"> </w:t>
      </w:r>
      <w:r w:rsidRPr="00575323">
        <w:rPr>
          <w:rFonts w:ascii="Times New Roman" w:hAnsi="Times New Roman" w:cs="Times New Roman"/>
          <w:sz w:val="24"/>
          <w:szCs w:val="28"/>
        </w:rPr>
        <w:t xml:space="preserve">адекватных представлений о собственных возможностях, о насущно необходимом жизнеобеспечении; </w:t>
      </w:r>
    </w:p>
    <w:p w:rsidR="006322B4" w:rsidRPr="00575323" w:rsidRDefault="006322B4" w:rsidP="006322B4">
      <w:pPr>
        <w:spacing w:after="0"/>
        <w:jc w:val="both"/>
        <w:rPr>
          <w:rFonts w:ascii="Times New Roman" w:hAnsi="Times New Roman" w:cs="Times New Roman"/>
          <w:sz w:val="24"/>
          <w:szCs w:val="28"/>
        </w:rPr>
      </w:pPr>
      <w:r w:rsidRPr="00575323">
        <w:rPr>
          <w:rFonts w:ascii="Times New Roman" w:hAnsi="Times New Roman" w:cs="Times New Roman"/>
          <w:sz w:val="24"/>
          <w:szCs w:val="28"/>
        </w:rPr>
        <w:t xml:space="preserve">4) овладение начальными навыками адаптации в динамично изменяющемся и развивающемся мире; </w:t>
      </w:r>
    </w:p>
    <w:p w:rsidR="006322B4" w:rsidRPr="00575323" w:rsidRDefault="006322B4" w:rsidP="006322B4">
      <w:pPr>
        <w:spacing w:after="0"/>
        <w:jc w:val="both"/>
        <w:rPr>
          <w:rFonts w:ascii="Times New Roman" w:hAnsi="Times New Roman" w:cs="Times New Roman"/>
          <w:color w:val="FF0000"/>
          <w:sz w:val="24"/>
          <w:szCs w:val="28"/>
        </w:rPr>
      </w:pPr>
      <w:r w:rsidRPr="00575323">
        <w:rPr>
          <w:rFonts w:ascii="Times New Roman" w:hAnsi="Times New Roman" w:cs="Times New Roman"/>
          <w:sz w:val="24"/>
          <w:szCs w:val="28"/>
        </w:rPr>
        <w:t xml:space="preserve">5) овладение социально-бытовыми навыками, используемыми в повседневной жизни; </w:t>
      </w:r>
    </w:p>
    <w:p w:rsidR="006322B4" w:rsidRPr="00575323" w:rsidRDefault="006322B4" w:rsidP="006322B4">
      <w:pPr>
        <w:spacing w:after="0"/>
        <w:jc w:val="both"/>
        <w:rPr>
          <w:rFonts w:ascii="Times New Roman" w:hAnsi="Times New Roman" w:cs="Times New Roman"/>
          <w:sz w:val="24"/>
          <w:szCs w:val="28"/>
        </w:rPr>
      </w:pPr>
      <w:r w:rsidRPr="00575323">
        <w:rPr>
          <w:rFonts w:ascii="Times New Roman" w:hAnsi="Times New Roman" w:cs="Times New Roman"/>
          <w:sz w:val="24"/>
          <w:szCs w:val="28"/>
        </w:rPr>
        <w:t xml:space="preserve">6) владение навыками коммуникации и принятыми нормами социального взаимодействия; </w:t>
      </w:r>
    </w:p>
    <w:p w:rsidR="006322B4" w:rsidRPr="00575323" w:rsidRDefault="006322B4" w:rsidP="006322B4">
      <w:pPr>
        <w:spacing w:after="0"/>
        <w:jc w:val="both"/>
        <w:rPr>
          <w:rFonts w:ascii="Times New Roman" w:hAnsi="Times New Roman" w:cs="Times New Roman"/>
          <w:sz w:val="24"/>
          <w:szCs w:val="28"/>
        </w:rPr>
      </w:pPr>
      <w:r w:rsidRPr="00575323">
        <w:rPr>
          <w:rFonts w:ascii="Times New Roman" w:hAnsi="Times New Roman" w:cs="Times New Roman"/>
          <w:sz w:val="24"/>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6322B4" w:rsidRPr="00575323" w:rsidRDefault="006322B4" w:rsidP="006322B4">
      <w:pPr>
        <w:spacing w:after="0"/>
        <w:jc w:val="both"/>
        <w:rPr>
          <w:rFonts w:ascii="Times New Roman" w:hAnsi="Times New Roman" w:cs="Times New Roman"/>
          <w:sz w:val="24"/>
          <w:szCs w:val="28"/>
        </w:rPr>
      </w:pPr>
      <w:r w:rsidRPr="00575323">
        <w:rPr>
          <w:rFonts w:ascii="Times New Roman" w:hAnsi="Times New Roman" w:cs="Times New Roman"/>
          <w:sz w:val="24"/>
          <w:szCs w:val="28"/>
        </w:rPr>
        <w:t xml:space="preserve">8) принятие и освоение социальной роли обучающегося, проявление социально значимых мотивов учебной деятельности; </w:t>
      </w:r>
    </w:p>
    <w:p w:rsidR="006322B4" w:rsidRPr="00575323" w:rsidRDefault="006322B4" w:rsidP="006322B4">
      <w:pPr>
        <w:spacing w:after="0"/>
        <w:jc w:val="both"/>
        <w:rPr>
          <w:rFonts w:ascii="Times New Roman" w:hAnsi="Times New Roman" w:cs="Times New Roman"/>
          <w:sz w:val="24"/>
          <w:szCs w:val="28"/>
        </w:rPr>
      </w:pPr>
      <w:r w:rsidRPr="00575323">
        <w:rPr>
          <w:rFonts w:ascii="Times New Roman" w:hAnsi="Times New Roman" w:cs="Times New Roman"/>
          <w:sz w:val="24"/>
          <w:szCs w:val="28"/>
        </w:rPr>
        <w:t>9) </w:t>
      </w:r>
      <w:proofErr w:type="spellStart"/>
      <w:r w:rsidRPr="00575323">
        <w:rPr>
          <w:rFonts w:ascii="Times New Roman" w:hAnsi="Times New Roman" w:cs="Times New Roman"/>
          <w:sz w:val="24"/>
          <w:szCs w:val="28"/>
        </w:rPr>
        <w:t>сформированность</w:t>
      </w:r>
      <w:proofErr w:type="spellEnd"/>
      <w:r w:rsidR="00952912">
        <w:rPr>
          <w:rFonts w:ascii="Times New Roman" w:hAnsi="Times New Roman" w:cs="Times New Roman"/>
          <w:sz w:val="24"/>
          <w:szCs w:val="28"/>
        </w:rPr>
        <w:t xml:space="preserve"> </w:t>
      </w:r>
      <w:r w:rsidRPr="00575323">
        <w:rPr>
          <w:rFonts w:ascii="Times New Roman" w:hAnsi="Times New Roman" w:cs="Times New Roman"/>
          <w:sz w:val="24"/>
          <w:szCs w:val="28"/>
        </w:rPr>
        <w:t xml:space="preserve">навыков сотрудничества с взрослыми и сверстниками в разных социальных ситуациях; </w:t>
      </w:r>
    </w:p>
    <w:p w:rsidR="006322B4" w:rsidRPr="00575323" w:rsidRDefault="006322B4" w:rsidP="006322B4">
      <w:pPr>
        <w:spacing w:after="0"/>
        <w:jc w:val="both"/>
        <w:rPr>
          <w:rFonts w:ascii="Times New Roman" w:hAnsi="Times New Roman" w:cs="Times New Roman"/>
          <w:sz w:val="24"/>
          <w:szCs w:val="28"/>
        </w:rPr>
      </w:pPr>
      <w:r w:rsidRPr="00575323">
        <w:rPr>
          <w:rFonts w:ascii="Times New Roman" w:hAnsi="Times New Roman" w:cs="Times New Roman"/>
          <w:sz w:val="24"/>
          <w:szCs w:val="28"/>
        </w:rPr>
        <w:t xml:space="preserve">10) воспитание эстетических потребностей, ценностей и чувств; </w:t>
      </w:r>
    </w:p>
    <w:p w:rsidR="006322B4" w:rsidRPr="00575323" w:rsidRDefault="006322B4" w:rsidP="006322B4">
      <w:pPr>
        <w:spacing w:after="0"/>
        <w:jc w:val="both"/>
        <w:rPr>
          <w:rFonts w:ascii="Times New Roman" w:hAnsi="Times New Roman" w:cs="Times New Roman"/>
          <w:sz w:val="24"/>
          <w:szCs w:val="28"/>
        </w:rPr>
      </w:pPr>
      <w:r w:rsidRPr="00575323">
        <w:rPr>
          <w:rFonts w:ascii="Times New Roman" w:hAnsi="Times New Roman" w:cs="Times New Roman"/>
          <w:sz w:val="24"/>
          <w:szCs w:val="28"/>
        </w:rPr>
        <w:t>11) развитие этических чувств,</w:t>
      </w:r>
      <w:r w:rsidR="00952912">
        <w:rPr>
          <w:rFonts w:ascii="Times New Roman" w:hAnsi="Times New Roman" w:cs="Times New Roman"/>
          <w:sz w:val="24"/>
          <w:szCs w:val="28"/>
        </w:rPr>
        <w:t xml:space="preserve"> </w:t>
      </w:r>
      <w:r w:rsidRPr="00575323">
        <w:rPr>
          <w:rFonts w:ascii="Times New Roman" w:hAnsi="Times New Roman" w:cs="Times New Roman"/>
          <w:sz w:val="24"/>
          <w:szCs w:val="28"/>
        </w:rPr>
        <w:t>проявление доброжелательности, эмоционально-нра</w:t>
      </w:r>
      <w:r w:rsidRPr="00575323">
        <w:rPr>
          <w:rFonts w:ascii="Times New Roman" w:hAnsi="Times New Roman" w:cs="Times New Roman"/>
          <w:sz w:val="24"/>
          <w:szCs w:val="28"/>
        </w:rPr>
        <w:softHyphen/>
        <w:t>вственной отзывчивости и взаимопомощи, проявление</w:t>
      </w:r>
      <w:r w:rsidR="00952912">
        <w:rPr>
          <w:rFonts w:ascii="Times New Roman" w:hAnsi="Times New Roman" w:cs="Times New Roman"/>
          <w:sz w:val="24"/>
          <w:szCs w:val="28"/>
        </w:rPr>
        <w:t xml:space="preserve"> </w:t>
      </w:r>
      <w:r w:rsidRPr="00575323">
        <w:rPr>
          <w:rFonts w:ascii="Times New Roman" w:hAnsi="Times New Roman" w:cs="Times New Roman"/>
          <w:sz w:val="24"/>
          <w:szCs w:val="28"/>
        </w:rPr>
        <w:t xml:space="preserve">сопереживания к чувствам других людей; </w:t>
      </w:r>
    </w:p>
    <w:p w:rsidR="006322B4" w:rsidRPr="00575323" w:rsidRDefault="006322B4" w:rsidP="002F7416">
      <w:pPr>
        <w:spacing w:after="0"/>
        <w:jc w:val="both"/>
        <w:rPr>
          <w:rFonts w:ascii="Times New Roman" w:hAnsi="Times New Roman" w:cs="Times New Roman"/>
          <w:sz w:val="24"/>
          <w:szCs w:val="28"/>
        </w:rPr>
      </w:pPr>
      <w:r w:rsidRPr="00575323">
        <w:rPr>
          <w:rFonts w:ascii="Times New Roman" w:hAnsi="Times New Roman" w:cs="Times New Roman"/>
          <w:sz w:val="24"/>
          <w:szCs w:val="28"/>
        </w:rPr>
        <w:t>12) </w:t>
      </w:r>
      <w:proofErr w:type="spellStart"/>
      <w:r w:rsidRPr="00575323">
        <w:rPr>
          <w:rFonts w:ascii="Times New Roman" w:hAnsi="Times New Roman" w:cs="Times New Roman"/>
          <w:sz w:val="24"/>
          <w:szCs w:val="28"/>
        </w:rPr>
        <w:t>сформированность</w:t>
      </w:r>
      <w:proofErr w:type="spellEnd"/>
      <w:r w:rsidR="00952912">
        <w:rPr>
          <w:rFonts w:ascii="Times New Roman" w:hAnsi="Times New Roman" w:cs="Times New Roman"/>
          <w:sz w:val="24"/>
          <w:szCs w:val="28"/>
        </w:rPr>
        <w:t xml:space="preserve"> </w:t>
      </w:r>
      <w:r w:rsidRPr="00575323">
        <w:rPr>
          <w:rFonts w:ascii="Times New Roman" w:hAnsi="Times New Roman" w:cs="Times New Roman"/>
          <w:sz w:val="24"/>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6322B4" w:rsidRDefault="006322B4" w:rsidP="002F7416">
      <w:pPr>
        <w:spacing w:after="0"/>
        <w:jc w:val="both"/>
        <w:rPr>
          <w:rFonts w:ascii="Times New Roman" w:hAnsi="Times New Roman" w:cs="Times New Roman"/>
          <w:sz w:val="24"/>
          <w:szCs w:val="28"/>
        </w:rPr>
      </w:pPr>
      <w:r w:rsidRPr="00575323">
        <w:rPr>
          <w:rFonts w:ascii="Times New Roman" w:hAnsi="Times New Roman" w:cs="Times New Roman"/>
          <w:sz w:val="24"/>
          <w:szCs w:val="28"/>
        </w:rPr>
        <w:lastRenderedPageBreak/>
        <w:t>13) проявление</w:t>
      </w:r>
      <w:r w:rsidR="00952912">
        <w:rPr>
          <w:rFonts w:ascii="Times New Roman" w:hAnsi="Times New Roman" w:cs="Times New Roman"/>
          <w:sz w:val="24"/>
          <w:szCs w:val="28"/>
        </w:rPr>
        <w:t xml:space="preserve"> </w:t>
      </w:r>
      <w:r w:rsidRPr="00575323">
        <w:rPr>
          <w:rFonts w:ascii="Times New Roman" w:hAnsi="Times New Roman" w:cs="Times New Roman"/>
          <w:sz w:val="24"/>
          <w:szCs w:val="28"/>
        </w:rPr>
        <w:t>готовности к самостоятельной жизни.</w:t>
      </w:r>
    </w:p>
    <w:p w:rsidR="00B3325F" w:rsidRPr="00B3325F" w:rsidRDefault="00B3325F" w:rsidP="002F7416">
      <w:pPr>
        <w:spacing w:after="0"/>
        <w:jc w:val="center"/>
        <w:rPr>
          <w:rFonts w:ascii="Times New Roman" w:hAnsi="Times New Roman" w:cs="Times New Roman"/>
          <w:b/>
          <w:sz w:val="24"/>
          <w:szCs w:val="28"/>
        </w:rPr>
      </w:pPr>
      <w:r w:rsidRPr="00B3325F">
        <w:rPr>
          <w:rFonts w:ascii="Times New Roman" w:hAnsi="Times New Roman" w:cs="Times New Roman"/>
          <w:b/>
          <w:sz w:val="24"/>
          <w:szCs w:val="28"/>
        </w:rPr>
        <w:t>Коммуникативные учебные действия:</w:t>
      </w:r>
    </w:p>
    <w:p w:rsidR="00B3325F" w:rsidRPr="00B3325F" w:rsidRDefault="00B3325F" w:rsidP="002F7416">
      <w:pPr>
        <w:spacing w:after="0"/>
        <w:jc w:val="both"/>
        <w:rPr>
          <w:rFonts w:ascii="Times New Roman" w:hAnsi="Times New Roman" w:cs="Times New Roman"/>
          <w:sz w:val="24"/>
          <w:szCs w:val="28"/>
        </w:rPr>
      </w:pPr>
      <w:r w:rsidRPr="00B3325F">
        <w:rPr>
          <w:rFonts w:ascii="Times New Roman" w:hAnsi="Times New Roman" w:cs="Times New Roman"/>
          <w:sz w:val="24"/>
          <w:szCs w:val="28"/>
        </w:rPr>
        <w:t>-вступать в контакт и работать в коллективе (учитель–ученик, ученик–ученик, ученик–класс, учитель - класс);</w:t>
      </w:r>
    </w:p>
    <w:p w:rsidR="00B3325F" w:rsidRPr="00B3325F" w:rsidRDefault="00B3325F" w:rsidP="002F7416">
      <w:pPr>
        <w:spacing w:after="0"/>
        <w:jc w:val="both"/>
        <w:rPr>
          <w:rFonts w:ascii="Times New Roman" w:hAnsi="Times New Roman" w:cs="Times New Roman"/>
          <w:sz w:val="24"/>
          <w:szCs w:val="28"/>
        </w:rPr>
      </w:pPr>
      <w:r w:rsidRPr="00B3325F">
        <w:rPr>
          <w:rFonts w:ascii="Times New Roman" w:hAnsi="Times New Roman" w:cs="Times New Roman"/>
          <w:sz w:val="24"/>
          <w:szCs w:val="28"/>
        </w:rPr>
        <w:t>-использовать принятые ритуалы социального взаимодействия с одноклассниками и учителем;</w:t>
      </w:r>
    </w:p>
    <w:p w:rsidR="00B3325F" w:rsidRPr="00B3325F" w:rsidRDefault="00B3325F" w:rsidP="002F7416">
      <w:pPr>
        <w:spacing w:after="0"/>
        <w:jc w:val="both"/>
        <w:rPr>
          <w:rFonts w:ascii="Times New Roman" w:hAnsi="Times New Roman" w:cs="Times New Roman"/>
          <w:sz w:val="24"/>
          <w:szCs w:val="28"/>
        </w:rPr>
      </w:pPr>
      <w:r w:rsidRPr="00B3325F">
        <w:rPr>
          <w:rFonts w:ascii="Times New Roman" w:hAnsi="Times New Roman" w:cs="Times New Roman"/>
          <w:sz w:val="24"/>
          <w:szCs w:val="28"/>
        </w:rPr>
        <w:t>-договариваться и изменять свое поведение с учетом поведения других участников спорной ситуации.</w:t>
      </w:r>
    </w:p>
    <w:p w:rsidR="00B3325F" w:rsidRPr="00B3325F" w:rsidRDefault="00B3325F" w:rsidP="002F7416">
      <w:pPr>
        <w:spacing w:after="0"/>
        <w:jc w:val="center"/>
        <w:rPr>
          <w:rFonts w:ascii="Times New Roman" w:hAnsi="Times New Roman" w:cs="Times New Roman"/>
          <w:b/>
          <w:sz w:val="24"/>
          <w:szCs w:val="28"/>
        </w:rPr>
      </w:pPr>
      <w:r w:rsidRPr="00B3325F">
        <w:rPr>
          <w:rFonts w:ascii="Times New Roman" w:hAnsi="Times New Roman" w:cs="Times New Roman"/>
          <w:b/>
          <w:sz w:val="24"/>
          <w:szCs w:val="28"/>
        </w:rPr>
        <w:t>Регулятивные учебные действия:</w:t>
      </w:r>
    </w:p>
    <w:p w:rsidR="00B3325F" w:rsidRPr="00B3325F" w:rsidRDefault="00B3325F" w:rsidP="002F7416">
      <w:pPr>
        <w:spacing w:after="0"/>
        <w:jc w:val="both"/>
        <w:rPr>
          <w:rFonts w:ascii="Times New Roman" w:hAnsi="Times New Roman" w:cs="Times New Roman"/>
          <w:sz w:val="24"/>
          <w:szCs w:val="28"/>
        </w:rPr>
      </w:pPr>
      <w:r w:rsidRPr="00B3325F">
        <w:rPr>
          <w:rFonts w:ascii="Times New Roman" w:hAnsi="Times New Roman" w:cs="Times New Roman"/>
          <w:sz w:val="24"/>
          <w:szCs w:val="28"/>
        </w:rPr>
        <w:t>-входить и выходить из учебного помещения со звонком;</w:t>
      </w:r>
    </w:p>
    <w:p w:rsidR="00B3325F" w:rsidRPr="00B3325F" w:rsidRDefault="00B3325F" w:rsidP="002F7416">
      <w:pPr>
        <w:spacing w:after="0"/>
        <w:jc w:val="both"/>
        <w:rPr>
          <w:rFonts w:ascii="Times New Roman" w:hAnsi="Times New Roman" w:cs="Times New Roman"/>
          <w:sz w:val="24"/>
          <w:szCs w:val="28"/>
        </w:rPr>
      </w:pPr>
      <w:r w:rsidRPr="00B3325F">
        <w:rPr>
          <w:rFonts w:ascii="Times New Roman" w:hAnsi="Times New Roman" w:cs="Times New Roman"/>
          <w:sz w:val="24"/>
          <w:szCs w:val="28"/>
        </w:rPr>
        <w:t>-ориентироваться в пространстве класса;</w:t>
      </w:r>
    </w:p>
    <w:p w:rsidR="00B3325F" w:rsidRPr="00B3325F" w:rsidRDefault="00B3325F" w:rsidP="002F7416">
      <w:pPr>
        <w:spacing w:after="0"/>
        <w:jc w:val="both"/>
        <w:rPr>
          <w:rFonts w:ascii="Times New Roman" w:hAnsi="Times New Roman" w:cs="Times New Roman"/>
          <w:sz w:val="24"/>
          <w:szCs w:val="28"/>
        </w:rPr>
      </w:pPr>
      <w:r w:rsidRPr="00B3325F">
        <w:rPr>
          <w:rFonts w:ascii="Times New Roman" w:hAnsi="Times New Roman" w:cs="Times New Roman"/>
          <w:sz w:val="24"/>
          <w:szCs w:val="28"/>
        </w:rPr>
        <w:t>-пользоваться учебной мебелью;</w:t>
      </w:r>
    </w:p>
    <w:p w:rsidR="00B3325F" w:rsidRPr="00B3325F" w:rsidRDefault="00B3325F" w:rsidP="002F7416">
      <w:pPr>
        <w:spacing w:after="0"/>
        <w:jc w:val="both"/>
        <w:rPr>
          <w:rFonts w:ascii="Times New Roman" w:hAnsi="Times New Roman" w:cs="Times New Roman"/>
          <w:sz w:val="24"/>
          <w:szCs w:val="28"/>
        </w:rPr>
      </w:pPr>
      <w:r w:rsidRPr="00B3325F">
        <w:rPr>
          <w:rFonts w:ascii="Times New Roman" w:hAnsi="Times New Roman" w:cs="Times New Roman"/>
          <w:sz w:val="24"/>
          <w:szCs w:val="28"/>
        </w:rPr>
        <w:t>-адекватно использовать ритуалы школьного поведения (поднимать руку, вставать и выходить из-за парты и т.д.);</w:t>
      </w:r>
    </w:p>
    <w:p w:rsidR="00B3325F" w:rsidRPr="00B3325F" w:rsidRDefault="00B3325F" w:rsidP="002F7416">
      <w:pPr>
        <w:spacing w:after="0"/>
        <w:jc w:val="both"/>
        <w:rPr>
          <w:rFonts w:ascii="Times New Roman" w:hAnsi="Times New Roman" w:cs="Times New Roman"/>
          <w:sz w:val="24"/>
          <w:szCs w:val="28"/>
        </w:rPr>
      </w:pPr>
      <w:r w:rsidRPr="00B3325F">
        <w:rPr>
          <w:rFonts w:ascii="Times New Roman" w:hAnsi="Times New Roman" w:cs="Times New Roman"/>
          <w:sz w:val="24"/>
          <w:szCs w:val="28"/>
        </w:rPr>
        <w:t>-работать с учебными принадлежностями и организовывать рабочее место;</w:t>
      </w:r>
    </w:p>
    <w:p w:rsidR="00B3325F" w:rsidRPr="00B3325F" w:rsidRDefault="00B3325F" w:rsidP="002F7416">
      <w:pPr>
        <w:spacing w:after="0"/>
        <w:jc w:val="both"/>
        <w:rPr>
          <w:rFonts w:ascii="Times New Roman" w:hAnsi="Times New Roman" w:cs="Times New Roman"/>
          <w:sz w:val="24"/>
          <w:szCs w:val="28"/>
        </w:rPr>
      </w:pPr>
      <w:r w:rsidRPr="00B3325F">
        <w:rPr>
          <w:rFonts w:ascii="Times New Roman" w:hAnsi="Times New Roman" w:cs="Times New Roman"/>
          <w:sz w:val="24"/>
          <w:szCs w:val="28"/>
        </w:rPr>
        <w:t>-принимать цели и произвольно включаться в деятельность, следовать предложенному плану и работать в общем темпе;</w:t>
      </w:r>
    </w:p>
    <w:p w:rsidR="001E19F8" w:rsidRDefault="00B3325F" w:rsidP="002F7416">
      <w:pPr>
        <w:spacing w:after="0"/>
        <w:jc w:val="both"/>
        <w:rPr>
          <w:rFonts w:ascii="Times New Roman" w:hAnsi="Times New Roman" w:cs="Times New Roman"/>
          <w:sz w:val="24"/>
          <w:szCs w:val="28"/>
        </w:rPr>
      </w:pPr>
      <w:r w:rsidRPr="00B3325F">
        <w:rPr>
          <w:rFonts w:ascii="Times New Roman" w:hAnsi="Times New Roman" w:cs="Times New Roman"/>
          <w:sz w:val="24"/>
          <w:szCs w:val="28"/>
        </w:rPr>
        <w:t xml:space="preserve">-активно участвовать в деятельности, контролировать и оценивать свои действия и действия одноклассников;                    </w:t>
      </w:r>
    </w:p>
    <w:p w:rsidR="00103C3E" w:rsidRDefault="00B3325F" w:rsidP="002F7416">
      <w:pPr>
        <w:spacing w:after="0"/>
        <w:jc w:val="both"/>
        <w:rPr>
          <w:rFonts w:ascii="Times New Roman" w:hAnsi="Times New Roman" w:cs="Times New Roman"/>
          <w:sz w:val="24"/>
          <w:szCs w:val="28"/>
        </w:rPr>
      </w:pPr>
      <w:r w:rsidRPr="00B3325F">
        <w:rPr>
          <w:rFonts w:ascii="Times New Roman" w:hAnsi="Times New Roman" w:cs="Times New Roman"/>
          <w:sz w:val="24"/>
          <w:szCs w:val="28"/>
        </w:rPr>
        <w:t>-соотносить свои действия и их результаты с заданными образцами,</w:t>
      </w:r>
      <w:r w:rsidR="001E19F8">
        <w:rPr>
          <w:rFonts w:ascii="Times New Roman" w:hAnsi="Times New Roman" w:cs="Times New Roman"/>
          <w:sz w:val="24"/>
          <w:szCs w:val="28"/>
        </w:rPr>
        <w:t xml:space="preserve">                               </w:t>
      </w:r>
      <w:r w:rsidRPr="00B3325F">
        <w:rPr>
          <w:rFonts w:ascii="Times New Roman" w:hAnsi="Times New Roman" w:cs="Times New Roman"/>
          <w:sz w:val="24"/>
          <w:szCs w:val="28"/>
        </w:rPr>
        <w:t>принимать оценку деятельности, оценивать ее с учетом предложенных критериев, корректировать свою деятельность с учетом выявленных недочетов.</w:t>
      </w:r>
    </w:p>
    <w:p w:rsidR="00B3325F" w:rsidRPr="00B3325F" w:rsidRDefault="00B3325F" w:rsidP="002F7416">
      <w:pPr>
        <w:spacing w:after="0"/>
        <w:jc w:val="center"/>
        <w:rPr>
          <w:rFonts w:ascii="Times New Roman" w:hAnsi="Times New Roman" w:cs="Times New Roman"/>
          <w:b/>
          <w:sz w:val="24"/>
          <w:szCs w:val="28"/>
        </w:rPr>
      </w:pPr>
      <w:r w:rsidRPr="00B3325F">
        <w:rPr>
          <w:rFonts w:ascii="Times New Roman" w:hAnsi="Times New Roman" w:cs="Times New Roman"/>
          <w:b/>
          <w:sz w:val="24"/>
          <w:szCs w:val="28"/>
        </w:rPr>
        <w:t>Познавательные учебные действия:</w:t>
      </w:r>
    </w:p>
    <w:p w:rsidR="00B3325F" w:rsidRPr="00B3325F" w:rsidRDefault="00B3325F" w:rsidP="002F7416">
      <w:pPr>
        <w:spacing w:after="0"/>
        <w:jc w:val="both"/>
        <w:rPr>
          <w:rFonts w:ascii="Times New Roman" w:hAnsi="Times New Roman" w:cs="Times New Roman"/>
          <w:sz w:val="24"/>
          <w:szCs w:val="28"/>
        </w:rPr>
      </w:pPr>
      <w:r w:rsidRPr="00B3325F">
        <w:rPr>
          <w:rFonts w:ascii="Times New Roman" w:hAnsi="Times New Roman" w:cs="Times New Roman"/>
          <w:sz w:val="24"/>
          <w:szCs w:val="28"/>
        </w:rPr>
        <w:t>-выделять существенные, общие и отличительные свойства предметов;</w:t>
      </w:r>
    </w:p>
    <w:p w:rsidR="00B3325F" w:rsidRPr="00B3325F" w:rsidRDefault="00B3325F" w:rsidP="002F7416">
      <w:pPr>
        <w:spacing w:after="0"/>
        <w:jc w:val="both"/>
        <w:rPr>
          <w:rFonts w:ascii="Times New Roman" w:hAnsi="Times New Roman" w:cs="Times New Roman"/>
          <w:sz w:val="24"/>
          <w:szCs w:val="28"/>
        </w:rPr>
      </w:pPr>
      <w:r w:rsidRPr="00B3325F">
        <w:rPr>
          <w:rFonts w:ascii="Times New Roman" w:hAnsi="Times New Roman" w:cs="Times New Roman"/>
          <w:sz w:val="24"/>
          <w:szCs w:val="28"/>
        </w:rPr>
        <w:t xml:space="preserve">-устанавливать </w:t>
      </w:r>
      <w:proofErr w:type="spellStart"/>
      <w:r w:rsidRPr="00B3325F">
        <w:rPr>
          <w:rFonts w:ascii="Times New Roman" w:hAnsi="Times New Roman" w:cs="Times New Roman"/>
          <w:sz w:val="24"/>
          <w:szCs w:val="28"/>
        </w:rPr>
        <w:t>видо</w:t>
      </w:r>
      <w:proofErr w:type="spellEnd"/>
      <w:r w:rsidRPr="00B3325F">
        <w:rPr>
          <w:rFonts w:ascii="Times New Roman" w:hAnsi="Times New Roman" w:cs="Times New Roman"/>
          <w:sz w:val="24"/>
          <w:szCs w:val="28"/>
        </w:rPr>
        <w:t xml:space="preserve"> - родовые отношения предметов;</w:t>
      </w:r>
    </w:p>
    <w:p w:rsidR="00B3325F" w:rsidRPr="00B3325F" w:rsidRDefault="00B3325F" w:rsidP="002F7416">
      <w:pPr>
        <w:spacing w:after="0"/>
        <w:jc w:val="both"/>
        <w:rPr>
          <w:rFonts w:ascii="Times New Roman" w:hAnsi="Times New Roman" w:cs="Times New Roman"/>
          <w:sz w:val="24"/>
          <w:szCs w:val="28"/>
        </w:rPr>
      </w:pPr>
      <w:r w:rsidRPr="00B3325F">
        <w:rPr>
          <w:rFonts w:ascii="Times New Roman" w:hAnsi="Times New Roman" w:cs="Times New Roman"/>
          <w:sz w:val="24"/>
          <w:szCs w:val="28"/>
        </w:rPr>
        <w:t>-делать простейшие обобщения, сравнивать, классифицировать на наглядном материале;</w:t>
      </w:r>
    </w:p>
    <w:p w:rsidR="00B3325F" w:rsidRPr="00B3325F" w:rsidRDefault="00B3325F" w:rsidP="002F7416">
      <w:pPr>
        <w:spacing w:after="0"/>
        <w:jc w:val="both"/>
        <w:rPr>
          <w:rFonts w:ascii="Times New Roman" w:hAnsi="Times New Roman" w:cs="Times New Roman"/>
          <w:sz w:val="24"/>
          <w:szCs w:val="28"/>
        </w:rPr>
      </w:pPr>
      <w:r w:rsidRPr="00B3325F">
        <w:rPr>
          <w:rFonts w:ascii="Times New Roman" w:hAnsi="Times New Roman" w:cs="Times New Roman"/>
          <w:sz w:val="24"/>
          <w:szCs w:val="28"/>
        </w:rPr>
        <w:t>-пользоваться знаками, символами, предметами – заместителями;</w:t>
      </w:r>
    </w:p>
    <w:p w:rsidR="00B3325F" w:rsidRPr="00B3325F" w:rsidRDefault="00B3325F" w:rsidP="002F7416">
      <w:pPr>
        <w:spacing w:after="0"/>
        <w:jc w:val="both"/>
        <w:rPr>
          <w:rFonts w:ascii="Times New Roman" w:hAnsi="Times New Roman" w:cs="Times New Roman"/>
          <w:sz w:val="24"/>
          <w:szCs w:val="28"/>
        </w:rPr>
      </w:pPr>
      <w:r w:rsidRPr="00B3325F">
        <w:rPr>
          <w:rFonts w:ascii="Times New Roman" w:hAnsi="Times New Roman" w:cs="Times New Roman"/>
          <w:sz w:val="24"/>
          <w:szCs w:val="28"/>
        </w:rPr>
        <w:t>-читать;</w:t>
      </w:r>
    </w:p>
    <w:p w:rsidR="00B3325F" w:rsidRPr="00B3325F" w:rsidRDefault="00B3325F" w:rsidP="002F7416">
      <w:pPr>
        <w:spacing w:after="0"/>
        <w:jc w:val="both"/>
        <w:rPr>
          <w:rFonts w:ascii="Times New Roman" w:hAnsi="Times New Roman" w:cs="Times New Roman"/>
          <w:sz w:val="24"/>
          <w:szCs w:val="28"/>
        </w:rPr>
      </w:pPr>
      <w:r w:rsidRPr="00B3325F">
        <w:rPr>
          <w:rFonts w:ascii="Times New Roman" w:hAnsi="Times New Roman" w:cs="Times New Roman"/>
          <w:sz w:val="24"/>
          <w:szCs w:val="28"/>
        </w:rPr>
        <w:t>-писать;</w:t>
      </w:r>
    </w:p>
    <w:p w:rsidR="004B7E97" w:rsidRPr="00B3325F" w:rsidRDefault="00B3325F" w:rsidP="002F7416">
      <w:pPr>
        <w:spacing w:after="0"/>
        <w:jc w:val="both"/>
        <w:rPr>
          <w:rFonts w:ascii="Times New Roman" w:hAnsi="Times New Roman" w:cs="Times New Roman"/>
          <w:sz w:val="24"/>
          <w:szCs w:val="28"/>
        </w:rPr>
      </w:pPr>
      <w:r w:rsidRPr="00B3325F">
        <w:rPr>
          <w:rFonts w:ascii="Times New Roman" w:hAnsi="Times New Roman" w:cs="Times New Roman"/>
          <w:sz w:val="24"/>
          <w:szCs w:val="28"/>
        </w:rPr>
        <w:t xml:space="preserve">-наблюдать; работать с информацией (понимать изображение, текст, устное высказывание, элементарное схематическое изображение, таблицу, </w:t>
      </w:r>
      <w:proofErr w:type="gramStart"/>
      <w:r w:rsidRPr="00B3325F">
        <w:rPr>
          <w:rFonts w:ascii="Times New Roman" w:hAnsi="Times New Roman" w:cs="Times New Roman"/>
          <w:sz w:val="24"/>
          <w:szCs w:val="28"/>
        </w:rPr>
        <w:t>предъявленные</w:t>
      </w:r>
      <w:proofErr w:type="gramEnd"/>
      <w:r w:rsidRPr="00B3325F">
        <w:rPr>
          <w:rFonts w:ascii="Times New Roman" w:hAnsi="Times New Roman" w:cs="Times New Roman"/>
          <w:sz w:val="24"/>
          <w:szCs w:val="28"/>
        </w:rPr>
        <w:t xml:space="preserve"> на бумажных, э</w:t>
      </w:r>
      <w:r>
        <w:rPr>
          <w:rFonts w:ascii="Times New Roman" w:hAnsi="Times New Roman" w:cs="Times New Roman"/>
          <w:sz w:val="24"/>
          <w:szCs w:val="28"/>
        </w:rPr>
        <w:t>лектронных и других носителях).</w:t>
      </w:r>
    </w:p>
    <w:p w:rsidR="0011277C" w:rsidRPr="006533BA" w:rsidRDefault="0011277C" w:rsidP="002F7416">
      <w:pPr>
        <w:pStyle w:val="Default"/>
        <w:ind w:firstLine="708"/>
        <w:jc w:val="both"/>
        <w:rPr>
          <w:color w:val="auto"/>
        </w:rPr>
      </w:pPr>
      <w:r w:rsidRPr="006533BA">
        <w:rPr>
          <w:b/>
          <w:iCs/>
          <w:color w:val="auto"/>
        </w:rPr>
        <w:t>Предметные результаты</w:t>
      </w:r>
      <w:r w:rsidR="00262ECA">
        <w:rPr>
          <w:b/>
          <w:iCs/>
          <w:color w:val="auto"/>
        </w:rPr>
        <w:t xml:space="preserve"> </w:t>
      </w:r>
      <w:r w:rsidRPr="006533BA">
        <w:rPr>
          <w:color w:val="auto"/>
        </w:rPr>
        <w:t xml:space="preserve">включают освоенные </w:t>
      </w:r>
      <w:proofErr w:type="gramStart"/>
      <w:r w:rsidRPr="006533BA">
        <w:rPr>
          <w:color w:val="auto"/>
        </w:rPr>
        <w:t>обучающимися</w:t>
      </w:r>
      <w:proofErr w:type="gramEnd"/>
      <w:r w:rsidRPr="006533BA">
        <w:rPr>
          <w:color w:val="auto"/>
        </w:rPr>
        <w:t xml:space="preserve"> знания и умения, специфичные для каждой предметной области, готовность их </w:t>
      </w:r>
      <w:r w:rsidRPr="008941F6">
        <w:rPr>
          <w:color w:val="auto"/>
        </w:rPr>
        <w:t>применения</w:t>
      </w:r>
      <w:r w:rsidR="008941F6" w:rsidRPr="008941F6">
        <w:rPr>
          <w:color w:val="auto"/>
        </w:rPr>
        <w:t xml:space="preserve"> </w:t>
      </w:r>
      <w:r w:rsidR="008941F6" w:rsidRPr="008941F6">
        <w:rPr>
          <w:iCs/>
        </w:rPr>
        <w:t xml:space="preserve"> и </w:t>
      </w:r>
      <w:r w:rsidR="00473708" w:rsidRPr="008941F6">
        <w:t>связаны с</w:t>
      </w:r>
      <w:r w:rsidR="00473708" w:rsidRPr="006533BA">
        <w:t xml:space="preserve"> овладением обучающимися содержанием </w:t>
      </w:r>
      <w:r w:rsidR="008941F6">
        <w:t xml:space="preserve"> </w:t>
      </w:r>
      <w:r w:rsidR="00473708" w:rsidRPr="006533BA">
        <w:t>общеобразовательной</w:t>
      </w:r>
      <w:r w:rsidR="00473708">
        <w:t xml:space="preserve"> </w:t>
      </w:r>
      <w:r w:rsidR="00473708" w:rsidRPr="006533BA">
        <w:t>области и характеризуют</w:t>
      </w:r>
      <w:r w:rsidR="00473708">
        <w:t xml:space="preserve"> </w:t>
      </w:r>
      <w:r w:rsidR="00473708" w:rsidRPr="006533BA">
        <w:t>достижения обучающихся в усвоении знаний и умений, способность их применять в практической деятельности.</w:t>
      </w:r>
      <w:r w:rsidR="00473708">
        <w:rPr>
          <w:color w:val="auto"/>
        </w:rPr>
        <w:t xml:space="preserve"> </w:t>
      </w:r>
    </w:p>
    <w:p w:rsidR="0011277C" w:rsidRPr="002B2ACB" w:rsidRDefault="0011277C" w:rsidP="002B2ACB">
      <w:pPr>
        <w:pStyle w:val="Default"/>
        <w:jc w:val="both"/>
        <w:rPr>
          <w:b/>
          <w:color w:val="auto"/>
        </w:rPr>
      </w:pPr>
      <w:r w:rsidRPr="006533BA">
        <w:rPr>
          <w:color w:val="auto"/>
        </w:rPr>
        <w:tab/>
      </w:r>
      <w:r w:rsidR="009D59A7" w:rsidRPr="006533BA">
        <w:rPr>
          <w:color w:val="auto"/>
        </w:rPr>
        <w:t xml:space="preserve">ФГОС определяет </w:t>
      </w:r>
      <w:r w:rsidR="00211CD8" w:rsidRPr="006533BA">
        <w:rPr>
          <w:color w:val="auto"/>
        </w:rPr>
        <w:t xml:space="preserve">два </w:t>
      </w:r>
      <w:r w:rsidRPr="006533BA">
        <w:rPr>
          <w:color w:val="auto"/>
        </w:rPr>
        <w:t xml:space="preserve">уровня овладения предметными результатами: минимальный и достаточный. </w:t>
      </w:r>
      <w:r w:rsidRPr="006533BA">
        <w:rPr>
          <w:b/>
          <w:color w:val="auto"/>
        </w:rPr>
        <w:t>Достаточный уровень освоения предметных результатов не является обязательным для всех обучающихся.</w:t>
      </w:r>
      <w:r w:rsidR="002B2ACB" w:rsidRPr="002B2ACB">
        <w:rPr>
          <w:color w:val="auto"/>
        </w:rPr>
        <w:t xml:space="preserve"> </w:t>
      </w:r>
      <w:r w:rsidR="002B2ACB" w:rsidRPr="006533BA">
        <w:rPr>
          <w:color w:val="auto"/>
        </w:rPr>
        <w:t xml:space="preserve">Минимальный уровень является обязательным для большинства </w:t>
      </w:r>
      <w:proofErr w:type="gramStart"/>
      <w:r w:rsidR="002B2ACB" w:rsidRPr="006533BA">
        <w:rPr>
          <w:color w:val="auto"/>
        </w:rPr>
        <w:t>обучающихся</w:t>
      </w:r>
      <w:proofErr w:type="gramEnd"/>
      <w:r w:rsidR="002B2ACB" w:rsidRPr="006533BA">
        <w:rPr>
          <w:color w:val="auto"/>
        </w:rPr>
        <w:t xml:space="preserve"> с умственной отсталостью (интеллектуальными нарушениями).</w:t>
      </w:r>
    </w:p>
    <w:p w:rsidR="008941F6" w:rsidRPr="006322B4" w:rsidRDefault="0011277C" w:rsidP="008941F6">
      <w:pPr>
        <w:pStyle w:val="Default"/>
        <w:jc w:val="center"/>
        <w:rPr>
          <w:b/>
        </w:rPr>
      </w:pPr>
      <w:r w:rsidRPr="006533BA">
        <w:rPr>
          <w:i/>
          <w:iCs/>
        </w:rPr>
        <w:tab/>
      </w:r>
      <w:r w:rsidR="008941F6" w:rsidRPr="006322B4">
        <w:rPr>
          <w:b/>
        </w:rPr>
        <w:t xml:space="preserve">Минимальный  и  достаточный  уровни  усвоения  предметных  результатов  </w:t>
      </w:r>
    </w:p>
    <w:p w:rsidR="00CF5CAB" w:rsidRPr="00D97DC5" w:rsidRDefault="008941F6" w:rsidP="00D97DC5">
      <w:pPr>
        <w:pStyle w:val="Default"/>
        <w:jc w:val="center"/>
        <w:rPr>
          <w:b/>
        </w:rPr>
      </w:pPr>
      <w:r w:rsidRPr="006322B4">
        <w:rPr>
          <w:b/>
        </w:rPr>
        <w:t>на  конец  обучения  в  младших классах:</w:t>
      </w:r>
    </w:p>
    <w:p w:rsidR="006322B4" w:rsidRPr="007623A5" w:rsidRDefault="006322B4" w:rsidP="006322B4">
      <w:pPr>
        <w:pStyle w:val="p16"/>
        <w:shd w:val="clear" w:color="auto" w:fill="FFFFFF"/>
        <w:spacing w:before="0" w:after="0" w:line="276" w:lineRule="auto"/>
        <w:ind w:firstLine="709"/>
        <w:jc w:val="both"/>
        <w:rPr>
          <w:b/>
          <w:szCs w:val="28"/>
        </w:rPr>
      </w:pPr>
      <w:r w:rsidRPr="007623A5">
        <w:rPr>
          <w:b/>
          <w:szCs w:val="28"/>
          <w:u w:val="single"/>
        </w:rPr>
        <w:t>Минимальный уровень:</w:t>
      </w:r>
    </w:p>
    <w:p w:rsidR="006322B4" w:rsidRPr="007623A5" w:rsidRDefault="002F43D8" w:rsidP="007623A5">
      <w:pPr>
        <w:pStyle w:val="a3"/>
        <w:numPr>
          <w:ilvl w:val="0"/>
          <w:numId w:val="22"/>
        </w:numPr>
        <w:shd w:val="clear" w:color="auto" w:fill="FFFFFF"/>
        <w:spacing w:before="0" w:beforeAutospacing="0" w:after="0" w:afterAutospacing="0" w:line="294" w:lineRule="atLeast"/>
        <w:ind w:left="0"/>
        <w:rPr>
          <w:color w:val="000000"/>
        </w:rPr>
      </w:pPr>
      <w:r>
        <w:rPr>
          <w:szCs w:val="28"/>
        </w:rPr>
        <w:t>-</w:t>
      </w:r>
      <w:r w:rsidR="006322B4" w:rsidRPr="007623A5">
        <w:rPr>
          <w:color w:val="000000"/>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6322B4" w:rsidRPr="007623A5" w:rsidRDefault="002F43D8" w:rsidP="007623A5">
      <w:pPr>
        <w:pStyle w:val="a3"/>
        <w:numPr>
          <w:ilvl w:val="0"/>
          <w:numId w:val="22"/>
        </w:numPr>
        <w:shd w:val="clear" w:color="auto" w:fill="FFFFFF"/>
        <w:spacing w:before="0" w:beforeAutospacing="0" w:after="0" w:afterAutospacing="0" w:line="294" w:lineRule="atLeast"/>
        <w:ind w:left="0"/>
        <w:rPr>
          <w:color w:val="000000"/>
        </w:rPr>
      </w:pPr>
      <w:r w:rsidRPr="007623A5">
        <w:rPr>
          <w:color w:val="000000"/>
        </w:rPr>
        <w:t>-</w:t>
      </w:r>
      <w:r w:rsidR="006322B4" w:rsidRPr="007623A5">
        <w:rPr>
          <w:color w:val="000000"/>
        </w:rPr>
        <w:t>деление слов на слоги для переноса;</w:t>
      </w:r>
    </w:p>
    <w:p w:rsidR="006322B4" w:rsidRPr="007623A5" w:rsidRDefault="002F43D8" w:rsidP="007623A5">
      <w:pPr>
        <w:pStyle w:val="a3"/>
        <w:numPr>
          <w:ilvl w:val="0"/>
          <w:numId w:val="22"/>
        </w:numPr>
        <w:shd w:val="clear" w:color="auto" w:fill="FFFFFF"/>
        <w:spacing w:before="0" w:beforeAutospacing="0" w:after="0" w:afterAutospacing="0" w:line="294" w:lineRule="atLeast"/>
        <w:ind w:left="0"/>
        <w:rPr>
          <w:color w:val="000000"/>
        </w:rPr>
      </w:pPr>
      <w:r w:rsidRPr="007623A5">
        <w:rPr>
          <w:color w:val="000000"/>
        </w:rPr>
        <w:lastRenderedPageBreak/>
        <w:t>-</w:t>
      </w:r>
      <w:r w:rsidR="006322B4" w:rsidRPr="007623A5">
        <w:rPr>
          <w:color w:val="000000"/>
        </w:rPr>
        <w:t>списывание по слогам и целыми словами с рукописного и печатного текста с орфографическим проговариванием;</w:t>
      </w:r>
    </w:p>
    <w:p w:rsidR="006322B4" w:rsidRPr="007623A5" w:rsidRDefault="002F43D8" w:rsidP="007623A5">
      <w:pPr>
        <w:pStyle w:val="a3"/>
        <w:numPr>
          <w:ilvl w:val="0"/>
          <w:numId w:val="22"/>
        </w:numPr>
        <w:shd w:val="clear" w:color="auto" w:fill="FFFFFF"/>
        <w:spacing w:before="0" w:beforeAutospacing="0" w:after="0" w:afterAutospacing="0" w:line="294" w:lineRule="atLeast"/>
        <w:ind w:left="0"/>
        <w:rPr>
          <w:color w:val="000000"/>
        </w:rPr>
      </w:pPr>
      <w:r w:rsidRPr="007623A5">
        <w:rPr>
          <w:color w:val="000000"/>
        </w:rPr>
        <w:t>-</w:t>
      </w:r>
      <w:r w:rsidR="006322B4" w:rsidRPr="007623A5">
        <w:rPr>
          <w:color w:val="000000"/>
        </w:rPr>
        <w:t>запись под диктовку слов и коротких предложений (2-4 слова) с изученными орфограммами;</w:t>
      </w:r>
    </w:p>
    <w:p w:rsidR="006322B4" w:rsidRPr="007623A5" w:rsidRDefault="002F43D8" w:rsidP="007623A5">
      <w:pPr>
        <w:pStyle w:val="a3"/>
        <w:numPr>
          <w:ilvl w:val="0"/>
          <w:numId w:val="22"/>
        </w:numPr>
        <w:shd w:val="clear" w:color="auto" w:fill="FFFFFF"/>
        <w:spacing w:before="0" w:beforeAutospacing="0" w:after="0" w:afterAutospacing="0" w:line="294" w:lineRule="atLeast"/>
        <w:ind w:left="0"/>
        <w:rPr>
          <w:color w:val="000000"/>
        </w:rPr>
      </w:pPr>
      <w:r w:rsidRPr="007623A5">
        <w:rPr>
          <w:color w:val="000000"/>
        </w:rPr>
        <w:t>-</w:t>
      </w:r>
      <w:r w:rsidR="006322B4" w:rsidRPr="007623A5">
        <w:rPr>
          <w:color w:val="000000"/>
        </w:rPr>
        <w:t>обозначение мягкости и твердости согласных звуков на письме гласными буквами и буквой Ь (после предварительной отработки);</w:t>
      </w:r>
    </w:p>
    <w:p w:rsidR="006322B4" w:rsidRPr="007623A5" w:rsidRDefault="002F43D8" w:rsidP="007623A5">
      <w:pPr>
        <w:pStyle w:val="a3"/>
        <w:numPr>
          <w:ilvl w:val="0"/>
          <w:numId w:val="22"/>
        </w:numPr>
        <w:shd w:val="clear" w:color="auto" w:fill="FFFFFF"/>
        <w:spacing w:before="0" w:beforeAutospacing="0" w:after="0" w:afterAutospacing="0" w:line="294" w:lineRule="atLeast"/>
        <w:ind w:left="0"/>
        <w:rPr>
          <w:color w:val="000000"/>
        </w:rPr>
      </w:pPr>
      <w:r w:rsidRPr="007623A5">
        <w:rPr>
          <w:color w:val="000000"/>
        </w:rPr>
        <w:t>-</w:t>
      </w:r>
      <w:r w:rsidR="006322B4" w:rsidRPr="007623A5">
        <w:rPr>
          <w:color w:val="000000"/>
        </w:rPr>
        <w:t>дифференциация и подбор слов, обозначающих предметы, действия, признаки;</w:t>
      </w:r>
    </w:p>
    <w:p w:rsidR="006322B4" w:rsidRPr="007623A5" w:rsidRDefault="002F43D8" w:rsidP="007623A5">
      <w:pPr>
        <w:pStyle w:val="a3"/>
        <w:numPr>
          <w:ilvl w:val="0"/>
          <w:numId w:val="22"/>
        </w:numPr>
        <w:shd w:val="clear" w:color="auto" w:fill="FFFFFF"/>
        <w:spacing w:before="0" w:beforeAutospacing="0" w:after="0" w:afterAutospacing="0" w:line="294" w:lineRule="atLeast"/>
        <w:ind w:left="0"/>
        <w:rPr>
          <w:color w:val="000000"/>
        </w:rPr>
      </w:pPr>
      <w:r w:rsidRPr="007623A5">
        <w:rPr>
          <w:color w:val="000000"/>
        </w:rPr>
        <w:t>-</w:t>
      </w:r>
      <w:r w:rsidR="006322B4" w:rsidRPr="007623A5">
        <w:rPr>
          <w:color w:val="000000"/>
        </w:rPr>
        <w:t>составление предложений, восстановление в них нарушенного порядка слов с ориентацией на серию сюжетных картинок;</w:t>
      </w:r>
    </w:p>
    <w:p w:rsidR="006322B4" w:rsidRPr="007623A5" w:rsidRDefault="002F43D8" w:rsidP="007623A5">
      <w:pPr>
        <w:pStyle w:val="a3"/>
        <w:numPr>
          <w:ilvl w:val="0"/>
          <w:numId w:val="22"/>
        </w:numPr>
        <w:shd w:val="clear" w:color="auto" w:fill="FFFFFF"/>
        <w:spacing w:before="0" w:beforeAutospacing="0" w:after="0" w:afterAutospacing="0" w:line="294" w:lineRule="atLeast"/>
        <w:ind w:left="0"/>
        <w:rPr>
          <w:color w:val="000000"/>
        </w:rPr>
      </w:pPr>
      <w:r w:rsidRPr="007623A5">
        <w:rPr>
          <w:color w:val="000000"/>
        </w:rPr>
        <w:t>-</w:t>
      </w:r>
      <w:r w:rsidR="006322B4" w:rsidRPr="007623A5">
        <w:rPr>
          <w:color w:val="000000"/>
        </w:rPr>
        <w:t>выделение из текста предложений на заданную тему;</w:t>
      </w:r>
    </w:p>
    <w:p w:rsidR="006322B4" w:rsidRPr="007623A5" w:rsidRDefault="002F43D8" w:rsidP="007623A5">
      <w:pPr>
        <w:pStyle w:val="a3"/>
        <w:numPr>
          <w:ilvl w:val="0"/>
          <w:numId w:val="22"/>
        </w:numPr>
        <w:shd w:val="clear" w:color="auto" w:fill="FFFFFF"/>
        <w:spacing w:before="0" w:beforeAutospacing="0" w:after="0" w:afterAutospacing="0" w:line="294" w:lineRule="atLeast"/>
        <w:ind w:left="0"/>
        <w:rPr>
          <w:color w:val="000000"/>
        </w:rPr>
      </w:pPr>
      <w:r w:rsidRPr="007623A5">
        <w:rPr>
          <w:color w:val="000000"/>
        </w:rPr>
        <w:t>-</w:t>
      </w:r>
      <w:r w:rsidR="006322B4" w:rsidRPr="007623A5">
        <w:rPr>
          <w:color w:val="000000"/>
        </w:rPr>
        <w:t>участие в обсуждении темы текста и выбора заголовка к нему.</w:t>
      </w:r>
    </w:p>
    <w:p w:rsidR="006322B4" w:rsidRPr="007623A5" w:rsidRDefault="006322B4" w:rsidP="006322B4">
      <w:pPr>
        <w:spacing w:after="0"/>
        <w:ind w:firstLine="709"/>
        <w:jc w:val="both"/>
        <w:rPr>
          <w:rFonts w:ascii="Times New Roman" w:hAnsi="Times New Roman" w:cs="Times New Roman"/>
          <w:b/>
          <w:sz w:val="24"/>
          <w:szCs w:val="28"/>
        </w:rPr>
      </w:pPr>
      <w:r w:rsidRPr="007623A5">
        <w:rPr>
          <w:rFonts w:ascii="Times New Roman" w:hAnsi="Times New Roman" w:cs="Times New Roman"/>
          <w:b/>
          <w:sz w:val="24"/>
          <w:szCs w:val="28"/>
          <w:u w:val="single"/>
        </w:rPr>
        <w:t>Достаточный уровень:</w:t>
      </w:r>
    </w:p>
    <w:p w:rsidR="006322B4" w:rsidRPr="007623A5" w:rsidRDefault="002F43D8" w:rsidP="007623A5">
      <w:pPr>
        <w:pStyle w:val="a3"/>
        <w:numPr>
          <w:ilvl w:val="0"/>
          <w:numId w:val="22"/>
        </w:numPr>
        <w:shd w:val="clear" w:color="auto" w:fill="FFFFFF"/>
        <w:spacing w:before="0" w:beforeAutospacing="0" w:after="0" w:afterAutospacing="0" w:line="294" w:lineRule="atLeast"/>
        <w:ind w:left="0"/>
        <w:rPr>
          <w:color w:val="000000"/>
        </w:rPr>
      </w:pPr>
      <w:r>
        <w:rPr>
          <w:szCs w:val="28"/>
        </w:rPr>
        <w:t>-</w:t>
      </w:r>
      <w:r w:rsidR="006322B4" w:rsidRPr="007623A5">
        <w:rPr>
          <w:color w:val="000000"/>
        </w:rPr>
        <w:t xml:space="preserve">различение звуков и букв; </w:t>
      </w:r>
    </w:p>
    <w:p w:rsidR="006322B4" w:rsidRPr="007623A5" w:rsidRDefault="002F43D8" w:rsidP="007623A5">
      <w:pPr>
        <w:pStyle w:val="a3"/>
        <w:numPr>
          <w:ilvl w:val="0"/>
          <w:numId w:val="22"/>
        </w:numPr>
        <w:shd w:val="clear" w:color="auto" w:fill="FFFFFF"/>
        <w:spacing w:before="0" w:beforeAutospacing="0" w:after="0" w:afterAutospacing="0" w:line="294" w:lineRule="atLeast"/>
        <w:ind w:left="0"/>
        <w:rPr>
          <w:color w:val="000000"/>
        </w:rPr>
      </w:pPr>
      <w:r w:rsidRPr="007623A5">
        <w:rPr>
          <w:color w:val="000000"/>
        </w:rPr>
        <w:t>-</w:t>
      </w:r>
      <w:r w:rsidR="006322B4" w:rsidRPr="007623A5">
        <w:rPr>
          <w:color w:val="000000"/>
        </w:rPr>
        <w:t>характеристика гласных и согласных звуков с опорой на образец и опорную схему;</w:t>
      </w:r>
    </w:p>
    <w:p w:rsidR="006322B4" w:rsidRPr="007623A5" w:rsidRDefault="002F43D8" w:rsidP="007623A5">
      <w:pPr>
        <w:pStyle w:val="a3"/>
        <w:numPr>
          <w:ilvl w:val="0"/>
          <w:numId w:val="22"/>
        </w:numPr>
        <w:shd w:val="clear" w:color="auto" w:fill="FFFFFF"/>
        <w:spacing w:before="0" w:beforeAutospacing="0" w:after="0" w:afterAutospacing="0" w:line="294" w:lineRule="atLeast"/>
        <w:ind w:left="0"/>
        <w:rPr>
          <w:color w:val="000000"/>
        </w:rPr>
      </w:pPr>
      <w:r w:rsidRPr="007623A5">
        <w:rPr>
          <w:color w:val="000000"/>
        </w:rPr>
        <w:t>-</w:t>
      </w:r>
      <w:r w:rsidR="006322B4" w:rsidRPr="007623A5">
        <w:rPr>
          <w:color w:val="000000"/>
        </w:rPr>
        <w:t>списывание рукописного и печатного текста целыми словами с орфографическим проговариванием;</w:t>
      </w:r>
    </w:p>
    <w:p w:rsidR="006322B4" w:rsidRPr="007623A5" w:rsidRDefault="002F43D8" w:rsidP="007623A5">
      <w:pPr>
        <w:pStyle w:val="a3"/>
        <w:numPr>
          <w:ilvl w:val="0"/>
          <w:numId w:val="22"/>
        </w:numPr>
        <w:shd w:val="clear" w:color="auto" w:fill="FFFFFF"/>
        <w:spacing w:before="0" w:beforeAutospacing="0" w:after="0" w:afterAutospacing="0" w:line="294" w:lineRule="atLeast"/>
        <w:ind w:left="0"/>
        <w:rPr>
          <w:color w:val="000000"/>
        </w:rPr>
      </w:pPr>
      <w:r w:rsidRPr="007623A5">
        <w:rPr>
          <w:color w:val="000000"/>
        </w:rPr>
        <w:t>-</w:t>
      </w:r>
      <w:r w:rsidR="006322B4" w:rsidRPr="007623A5">
        <w:rPr>
          <w:color w:val="000000"/>
        </w:rPr>
        <w:t>запись под диктовку текста, включающего слова с изученными орфограммами (30-35 слов);</w:t>
      </w:r>
    </w:p>
    <w:p w:rsidR="006322B4" w:rsidRPr="007623A5" w:rsidRDefault="002F43D8" w:rsidP="007623A5">
      <w:pPr>
        <w:pStyle w:val="a3"/>
        <w:numPr>
          <w:ilvl w:val="0"/>
          <w:numId w:val="22"/>
        </w:numPr>
        <w:shd w:val="clear" w:color="auto" w:fill="FFFFFF"/>
        <w:spacing w:before="0" w:beforeAutospacing="0" w:after="0" w:afterAutospacing="0" w:line="294" w:lineRule="atLeast"/>
        <w:ind w:left="0"/>
        <w:rPr>
          <w:color w:val="000000"/>
        </w:rPr>
      </w:pPr>
      <w:r w:rsidRPr="007623A5">
        <w:rPr>
          <w:color w:val="000000"/>
        </w:rPr>
        <w:t>-</w:t>
      </w:r>
      <w:r w:rsidR="006322B4" w:rsidRPr="007623A5">
        <w:rPr>
          <w:color w:val="000000"/>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6322B4" w:rsidRPr="007623A5" w:rsidRDefault="002F43D8" w:rsidP="007623A5">
      <w:pPr>
        <w:pStyle w:val="a3"/>
        <w:numPr>
          <w:ilvl w:val="0"/>
          <w:numId w:val="22"/>
        </w:numPr>
        <w:shd w:val="clear" w:color="auto" w:fill="FFFFFF"/>
        <w:spacing w:before="0" w:beforeAutospacing="0" w:after="0" w:afterAutospacing="0" w:line="294" w:lineRule="atLeast"/>
        <w:ind w:left="0"/>
        <w:rPr>
          <w:color w:val="000000"/>
        </w:rPr>
      </w:pPr>
      <w:r w:rsidRPr="007623A5">
        <w:rPr>
          <w:color w:val="000000"/>
        </w:rPr>
        <w:t>-</w:t>
      </w:r>
      <w:r w:rsidR="006322B4" w:rsidRPr="007623A5">
        <w:rPr>
          <w:color w:val="000000"/>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6322B4" w:rsidRPr="007623A5" w:rsidRDefault="002F43D8" w:rsidP="007623A5">
      <w:pPr>
        <w:pStyle w:val="a3"/>
        <w:numPr>
          <w:ilvl w:val="0"/>
          <w:numId w:val="22"/>
        </w:numPr>
        <w:shd w:val="clear" w:color="auto" w:fill="FFFFFF"/>
        <w:spacing w:before="0" w:beforeAutospacing="0" w:after="0" w:afterAutospacing="0" w:line="294" w:lineRule="atLeast"/>
        <w:ind w:left="0"/>
        <w:rPr>
          <w:color w:val="000000"/>
        </w:rPr>
      </w:pPr>
      <w:r w:rsidRPr="007623A5">
        <w:rPr>
          <w:color w:val="000000"/>
        </w:rPr>
        <w:t>-</w:t>
      </w:r>
      <w:r w:rsidR="006322B4" w:rsidRPr="007623A5">
        <w:rPr>
          <w:color w:val="000000"/>
        </w:rPr>
        <w:t>деление текста на предложения;</w:t>
      </w:r>
    </w:p>
    <w:p w:rsidR="006322B4" w:rsidRPr="007623A5" w:rsidRDefault="002F43D8" w:rsidP="007623A5">
      <w:pPr>
        <w:pStyle w:val="a3"/>
        <w:numPr>
          <w:ilvl w:val="0"/>
          <w:numId w:val="22"/>
        </w:numPr>
        <w:shd w:val="clear" w:color="auto" w:fill="FFFFFF"/>
        <w:spacing w:before="0" w:beforeAutospacing="0" w:after="0" w:afterAutospacing="0" w:line="294" w:lineRule="atLeast"/>
        <w:ind w:left="0"/>
        <w:rPr>
          <w:color w:val="000000"/>
        </w:rPr>
      </w:pPr>
      <w:r w:rsidRPr="007623A5">
        <w:rPr>
          <w:color w:val="000000"/>
        </w:rPr>
        <w:t>-</w:t>
      </w:r>
      <w:r w:rsidR="006322B4" w:rsidRPr="007623A5">
        <w:rPr>
          <w:color w:val="000000"/>
        </w:rPr>
        <w:t>выделение темы текста (о чём идет речь), выбор одного заголовка из нескольких, подходящего по смыслу;</w:t>
      </w:r>
    </w:p>
    <w:p w:rsidR="00BE105B" w:rsidRPr="00363A3B" w:rsidRDefault="002F43D8" w:rsidP="00BE105B">
      <w:pPr>
        <w:pStyle w:val="a3"/>
        <w:numPr>
          <w:ilvl w:val="0"/>
          <w:numId w:val="22"/>
        </w:numPr>
        <w:shd w:val="clear" w:color="auto" w:fill="FFFFFF"/>
        <w:spacing w:before="0" w:beforeAutospacing="0" w:after="0" w:afterAutospacing="0" w:line="294" w:lineRule="atLeast"/>
        <w:ind w:left="0"/>
        <w:rPr>
          <w:color w:val="000000"/>
        </w:rPr>
      </w:pPr>
      <w:r w:rsidRPr="007623A5">
        <w:rPr>
          <w:color w:val="000000"/>
        </w:rPr>
        <w:t>-</w:t>
      </w:r>
      <w:r w:rsidR="006322B4" w:rsidRPr="007623A5">
        <w:rPr>
          <w:color w:val="000000"/>
        </w:rPr>
        <w:t>самостоятельная запись 3-4 предложений из составленного текста после его анализа.</w:t>
      </w:r>
    </w:p>
    <w:p w:rsidR="006E50BE" w:rsidRDefault="00BE105B" w:rsidP="00F96CBA">
      <w:pPr>
        <w:pStyle w:val="Default"/>
        <w:rPr>
          <w:b/>
        </w:rPr>
      </w:pPr>
      <w:r w:rsidRPr="00AF4224">
        <w:rPr>
          <w:b/>
          <w:bCs/>
        </w:rPr>
        <w:t>2.</w:t>
      </w:r>
      <w:r w:rsidR="00F96CBA" w:rsidRPr="00AF4224">
        <w:rPr>
          <w:b/>
        </w:rPr>
        <w:t xml:space="preserve"> Содержание учебного предмета</w:t>
      </w:r>
    </w:p>
    <w:p w:rsidR="00391957" w:rsidRPr="002B379B" w:rsidRDefault="00391957" w:rsidP="00391957">
      <w:pPr>
        <w:pStyle w:val="a3"/>
        <w:spacing w:before="0" w:beforeAutospacing="0" w:after="0" w:afterAutospacing="0"/>
        <w:jc w:val="both"/>
      </w:pPr>
      <w:r w:rsidRPr="002B379B">
        <w:t xml:space="preserve">Предмет «Русский язык» включает в себя два раздела: </w:t>
      </w:r>
    </w:p>
    <w:p w:rsidR="00391957" w:rsidRPr="002B379B" w:rsidRDefault="00391957" w:rsidP="00391957">
      <w:pPr>
        <w:pStyle w:val="a3"/>
        <w:spacing w:before="0" w:beforeAutospacing="0" w:after="0" w:afterAutospacing="0"/>
        <w:jc w:val="both"/>
        <w:rPr>
          <w:i/>
        </w:rPr>
      </w:pPr>
      <w:r w:rsidRPr="002B379B">
        <w:rPr>
          <w:i/>
        </w:rPr>
        <w:t>«Обучение грамоте»  (1класс),</w:t>
      </w:r>
    </w:p>
    <w:p w:rsidR="00391957" w:rsidRPr="00363A3B" w:rsidRDefault="00391957" w:rsidP="00363A3B">
      <w:pPr>
        <w:pStyle w:val="a3"/>
        <w:spacing w:before="0" w:beforeAutospacing="0" w:after="0" w:afterAutospacing="0"/>
        <w:jc w:val="both"/>
        <w:rPr>
          <w:i/>
        </w:rPr>
      </w:pPr>
      <w:r w:rsidRPr="002B379B">
        <w:t>«</w:t>
      </w:r>
      <w:r w:rsidRPr="002B379B">
        <w:rPr>
          <w:i/>
        </w:rPr>
        <w:t>Практические грамматические упражнения и развитие речи». (2-4классы)</w:t>
      </w:r>
    </w:p>
    <w:p w:rsidR="00391957" w:rsidRPr="00391957" w:rsidRDefault="00391957" w:rsidP="00391957">
      <w:pPr>
        <w:pStyle w:val="Default"/>
        <w:jc w:val="center"/>
        <w:rPr>
          <w:b/>
          <w:i/>
        </w:rPr>
      </w:pPr>
      <w:r w:rsidRPr="006533BA">
        <w:rPr>
          <w:b/>
          <w:i/>
        </w:rPr>
        <w:t>Раздел «ОБУЧЕНИЕ  ГРАМОТЕ»</w:t>
      </w:r>
    </w:p>
    <w:p w:rsidR="00363A3B" w:rsidRPr="006533BA" w:rsidRDefault="00391957" w:rsidP="00363A3B">
      <w:pPr>
        <w:pStyle w:val="a3"/>
        <w:spacing w:before="0" w:beforeAutospacing="0" w:after="0" w:afterAutospacing="0"/>
        <w:jc w:val="both"/>
      </w:pPr>
      <w:r w:rsidRPr="006533BA">
        <w:rPr>
          <w:i/>
          <w:iCs/>
        </w:rPr>
        <w:tab/>
      </w:r>
      <w:r w:rsidR="00363A3B" w:rsidRPr="006533BA">
        <w:t xml:space="preserve">Программа состоит из двух разделов, соответствующих </w:t>
      </w:r>
      <w:proofErr w:type="spellStart"/>
      <w:r w:rsidR="00363A3B" w:rsidRPr="006533BA">
        <w:t>добукварному</w:t>
      </w:r>
      <w:proofErr w:type="spellEnd"/>
      <w:r w:rsidR="00363A3B" w:rsidRPr="006533BA">
        <w:t xml:space="preserve"> и </w:t>
      </w:r>
      <w:proofErr w:type="gramStart"/>
      <w:r w:rsidR="00363A3B" w:rsidRPr="006533BA">
        <w:t>букварному</w:t>
      </w:r>
      <w:proofErr w:type="gramEnd"/>
      <w:r w:rsidR="00363A3B" w:rsidRPr="006533BA">
        <w:t xml:space="preserve"> периодам.</w:t>
      </w:r>
    </w:p>
    <w:p w:rsidR="00363A3B" w:rsidRPr="006533BA" w:rsidRDefault="00363A3B" w:rsidP="00363A3B">
      <w:pPr>
        <w:pStyle w:val="a3"/>
        <w:spacing w:before="0" w:beforeAutospacing="0" w:after="0" w:afterAutospacing="0"/>
        <w:jc w:val="both"/>
      </w:pPr>
      <w:r w:rsidRPr="006533BA">
        <w:rPr>
          <w:i/>
          <w:iCs/>
        </w:rPr>
        <w:tab/>
      </w:r>
      <w:r>
        <w:rPr>
          <w:i/>
          <w:iCs/>
        </w:rPr>
        <w:t>Подготовка к усвоению грамоты (</w:t>
      </w:r>
      <w:proofErr w:type="spellStart"/>
      <w:r w:rsidRPr="000C2B1B">
        <w:rPr>
          <w:i/>
          <w:iCs/>
        </w:rPr>
        <w:t>Добукварный</w:t>
      </w:r>
      <w:proofErr w:type="spellEnd"/>
      <w:r w:rsidRPr="000C2B1B">
        <w:rPr>
          <w:i/>
          <w:iCs/>
        </w:rPr>
        <w:t xml:space="preserve"> период</w:t>
      </w:r>
      <w:proofErr w:type="gramStart"/>
      <w:r w:rsidRPr="000C2B1B">
        <w:rPr>
          <w:i/>
          <w:iCs/>
        </w:rPr>
        <w:t>)</w:t>
      </w:r>
      <w:r w:rsidRPr="006533BA">
        <w:t>В</w:t>
      </w:r>
      <w:proofErr w:type="gramEnd"/>
      <w:r w:rsidRPr="006533BA">
        <w:t xml:space="preserve"> этот период начинается работа по формированию у детей </w:t>
      </w:r>
      <w:proofErr w:type="spellStart"/>
      <w:r w:rsidRPr="006533BA">
        <w:t>общеречевых</w:t>
      </w:r>
      <w:proofErr w:type="spellEnd"/>
      <w:r w:rsidRPr="006533BA">
        <w:t xml:space="preserve"> навыков, по развитию слухового и зрительного восприятия, совершенствованию произношения и пространственной ориентировки, а также развитию мелких мышц рук. Обучение проходит в процессе ознакомления с предметами и явлениями окружающей действительности, организации дидактических игр и игровых упражнений.</w:t>
      </w:r>
    </w:p>
    <w:p w:rsidR="00363A3B" w:rsidRPr="006533BA" w:rsidRDefault="00363A3B" w:rsidP="00363A3B">
      <w:pPr>
        <w:pStyle w:val="a3"/>
        <w:spacing w:before="0" w:beforeAutospacing="0" w:after="0" w:afterAutospacing="0"/>
        <w:jc w:val="both"/>
      </w:pPr>
      <w:r w:rsidRPr="006533BA">
        <w:tab/>
        <w:t>На уроках значительное место отводится развитию речи. Первоклассники учатся слушать и понимать собеседника, выполнять несложные инструкции (сядь, встань, подойди к доске и др.), отвечать на вопросы.</w:t>
      </w:r>
    </w:p>
    <w:p w:rsidR="00363A3B" w:rsidRPr="006533BA" w:rsidRDefault="00363A3B" w:rsidP="00363A3B">
      <w:pPr>
        <w:pStyle w:val="a3"/>
        <w:spacing w:before="0" w:beforeAutospacing="0" w:after="0" w:afterAutospacing="0"/>
        <w:jc w:val="both"/>
      </w:pPr>
      <w:r w:rsidRPr="006533BA">
        <w:tab/>
        <w:t>Развитие речи предусматривает также формирование правильной артикуляции и дикции, соответствующего темпа и ритма речи. Основными видами работы в этом направлении являются беседы; заучивание с голоса учителя коротких стихотворений, загадок, скороговорок; небольшие инсценировки.</w:t>
      </w:r>
    </w:p>
    <w:p w:rsidR="00363A3B" w:rsidRPr="006533BA" w:rsidRDefault="00363A3B" w:rsidP="00363A3B">
      <w:pPr>
        <w:pStyle w:val="a3"/>
        <w:spacing w:before="0" w:beforeAutospacing="0" w:after="0" w:afterAutospacing="0"/>
        <w:jc w:val="both"/>
      </w:pPr>
      <w:r w:rsidRPr="006533BA">
        <w:tab/>
        <w:t>Совершенствованию произносительной стороны речи способствуют артикуляционные упражнения для губ, языка, нёба, щек и т. д. Дети, у которых обнаруживается грубое нарушение произношения, с первых дней обучения в школе занимаются с логопедом.</w:t>
      </w:r>
    </w:p>
    <w:p w:rsidR="00363A3B" w:rsidRPr="006533BA" w:rsidRDefault="00363A3B" w:rsidP="00363A3B">
      <w:pPr>
        <w:pStyle w:val="a3"/>
        <w:spacing w:before="0" w:beforeAutospacing="0" w:after="0" w:afterAutospacing="0"/>
        <w:jc w:val="both"/>
      </w:pPr>
      <w:r w:rsidRPr="006533BA">
        <w:lastRenderedPageBreak/>
        <w:tab/>
        <w:t xml:space="preserve">Развитие слухового восприятия и речевого слуха в </w:t>
      </w:r>
      <w:proofErr w:type="spellStart"/>
      <w:r w:rsidRPr="006533BA">
        <w:t>добукварный</w:t>
      </w:r>
      <w:proofErr w:type="spellEnd"/>
      <w:r w:rsidRPr="006533BA">
        <w:t xml:space="preserve"> период является основой для усвоения звуков речи. Первоклассники учатся различать звуки окружающей действительности, например: шуршание листьев, голоса животных (р-р-р, ш-ш-ш, з-з-з) и т. д. Учащиеся практически знакомятся с понятиями </w:t>
      </w:r>
      <w:r>
        <w:t>«</w:t>
      </w:r>
      <w:r w:rsidRPr="002B379B">
        <w:rPr>
          <w:i/>
        </w:rPr>
        <w:t>предложение</w:t>
      </w:r>
      <w:r>
        <w:rPr>
          <w:i/>
        </w:rPr>
        <w:t>»</w:t>
      </w:r>
      <w:r>
        <w:t>, «</w:t>
      </w:r>
      <w:r w:rsidRPr="006533BA">
        <w:rPr>
          <w:i/>
          <w:iCs/>
        </w:rPr>
        <w:t>слово</w:t>
      </w:r>
      <w:r>
        <w:rPr>
          <w:i/>
          <w:iCs/>
        </w:rPr>
        <w:t>»</w:t>
      </w:r>
      <w:r w:rsidRPr="006533BA">
        <w:rPr>
          <w:i/>
          <w:iCs/>
        </w:rPr>
        <w:t xml:space="preserve">, часть слова </w:t>
      </w:r>
      <w:proofErr w:type="gramStart"/>
      <w:r>
        <w:t>–«</w:t>
      </w:r>
      <w:proofErr w:type="gramEnd"/>
      <w:r w:rsidRPr="006533BA">
        <w:rPr>
          <w:i/>
          <w:iCs/>
        </w:rPr>
        <w:t>слог</w:t>
      </w:r>
      <w:r>
        <w:rPr>
          <w:i/>
          <w:iCs/>
        </w:rPr>
        <w:t>»</w:t>
      </w:r>
      <w:r>
        <w:t xml:space="preserve"> (без называния термина)</w:t>
      </w:r>
      <w:r w:rsidRPr="006533BA">
        <w:rPr>
          <w:i/>
          <w:iCs/>
        </w:rPr>
        <w:t xml:space="preserve">, </w:t>
      </w:r>
      <w:r>
        <w:rPr>
          <w:i/>
          <w:iCs/>
        </w:rPr>
        <w:t>«</w:t>
      </w:r>
      <w:r w:rsidRPr="006533BA">
        <w:rPr>
          <w:i/>
          <w:iCs/>
        </w:rPr>
        <w:t>звук</w:t>
      </w:r>
      <w:r>
        <w:rPr>
          <w:i/>
          <w:iCs/>
        </w:rPr>
        <w:t>и гласные и согласные»</w:t>
      </w:r>
      <w:r w:rsidRPr="006533BA">
        <w:rPr>
          <w:i/>
          <w:iCs/>
        </w:rPr>
        <w:t>.</w:t>
      </w:r>
      <w:r w:rsidRPr="006533BA">
        <w:t>Они учатся составлять предложения по заданиям и вопросам учителя, с использованием рисунков, по предложенной теме; делить предложения на слова, слова на слоги; выделять отдельные звуки в начале слова.</w:t>
      </w:r>
    </w:p>
    <w:p w:rsidR="00363A3B" w:rsidRPr="006533BA" w:rsidRDefault="00363A3B" w:rsidP="00363A3B">
      <w:pPr>
        <w:pStyle w:val="a3"/>
        <w:spacing w:before="0" w:beforeAutospacing="0" w:after="0" w:afterAutospacing="0"/>
        <w:jc w:val="both"/>
      </w:pPr>
      <w:r w:rsidRPr="006533BA">
        <w:tab/>
        <w:t>Развитие зрительного восприятия и пространственной ориентировки в большей степени направлено на подготовку к осознанию образа буквы, ее пространственного расположения, к сочетанию с другими буквами. Эта работа способствует предупреждению неточного восприятия напечатанных или написанных слов.</w:t>
      </w:r>
    </w:p>
    <w:p w:rsidR="00363A3B" w:rsidRPr="006533BA" w:rsidRDefault="00363A3B" w:rsidP="00363A3B">
      <w:pPr>
        <w:pStyle w:val="a3"/>
        <w:spacing w:before="0" w:beforeAutospacing="0" w:after="0" w:afterAutospacing="0"/>
        <w:jc w:val="both"/>
      </w:pPr>
      <w:r w:rsidRPr="006533BA">
        <w:tab/>
        <w:t>Первоклассники учатся различать геометрические фигуры по цвету, размеру, составлять комбинации из полосок, геометрических фигур, располагать их в определенной последовательности и заданном направлении (слева направо, сверху вниз). Упражнения выполняются по предложенному учителем образцу, по памяти, по словесной инструкции.</w:t>
      </w:r>
    </w:p>
    <w:p w:rsidR="00363A3B" w:rsidRPr="006533BA" w:rsidRDefault="00363A3B" w:rsidP="00363A3B">
      <w:pPr>
        <w:pStyle w:val="a3"/>
        <w:spacing w:before="0" w:beforeAutospacing="0" w:after="0" w:afterAutospacing="0"/>
        <w:jc w:val="both"/>
      </w:pPr>
      <w:r w:rsidRPr="006533BA">
        <w:tab/>
        <w:t>На уроках русского языка проводится работа по подготовке учащихся к обучению письму. Первоклассники приобретают навык пользования карандашом, ручкой, учатся рисовать и раскрашивать по трафарету геометрические фигуры, несложные орнаменты, рисунки, напоминающие образ букв, а затем элементы букв.</w:t>
      </w:r>
    </w:p>
    <w:p w:rsidR="00363A3B" w:rsidRPr="006533BA" w:rsidRDefault="00363A3B" w:rsidP="00363A3B">
      <w:pPr>
        <w:pStyle w:val="a3"/>
        <w:spacing w:before="0" w:beforeAutospacing="0" w:after="0" w:afterAutospacing="0"/>
        <w:jc w:val="both"/>
      </w:pPr>
      <w:r w:rsidRPr="006533BA">
        <w:tab/>
        <w:t>В процессе обучения выясняется уровень общего и речевого развития учащихся, специфические затруднения, которые необходимо учитывать для правильной организации коррекционной работы.</w:t>
      </w:r>
    </w:p>
    <w:p w:rsidR="00363A3B" w:rsidRPr="006533BA" w:rsidRDefault="00363A3B" w:rsidP="00363A3B">
      <w:pPr>
        <w:pStyle w:val="a3"/>
        <w:spacing w:before="0" w:beforeAutospacing="0" w:after="0" w:afterAutospacing="0"/>
        <w:jc w:val="both"/>
      </w:pPr>
      <w:r w:rsidRPr="006533BA">
        <w:rPr>
          <w:i/>
          <w:iCs/>
        </w:rPr>
        <w:tab/>
      </w:r>
      <w:r>
        <w:rPr>
          <w:i/>
          <w:iCs/>
        </w:rPr>
        <w:t>Обучение грамоте (</w:t>
      </w:r>
      <w:r w:rsidRPr="000C2B1B">
        <w:rPr>
          <w:i/>
          <w:iCs/>
        </w:rPr>
        <w:t>Букварный период)</w:t>
      </w:r>
      <w:proofErr w:type="gramStart"/>
      <w:r w:rsidRPr="000C2B1B">
        <w:rPr>
          <w:i/>
          <w:iCs/>
        </w:rPr>
        <w:t>.</w:t>
      </w:r>
      <w:proofErr w:type="spellStart"/>
      <w:r w:rsidRPr="006533BA">
        <w:t>В</w:t>
      </w:r>
      <w:proofErr w:type="gramEnd"/>
      <w:r w:rsidRPr="006533BA">
        <w:t>этот</w:t>
      </w:r>
      <w:proofErr w:type="spellEnd"/>
      <w:r w:rsidRPr="006533BA">
        <w:t xml:space="preserve"> период у учащихся формируется </w:t>
      </w:r>
      <w:proofErr w:type="spellStart"/>
      <w:r w:rsidRPr="006533BA">
        <w:t>звуко-буквенный</w:t>
      </w:r>
      <w:proofErr w:type="spellEnd"/>
      <w:r w:rsidRPr="006533BA">
        <w:t xml:space="preserve"> анализ и синтез как основа овладения чтением и письмом. Материалом обучения грамоте являются звуки и буквы, слоговые структуры, предложения, короткие тексты.</w:t>
      </w:r>
    </w:p>
    <w:p w:rsidR="00363A3B" w:rsidRPr="006533BA" w:rsidRDefault="00363A3B" w:rsidP="00363A3B">
      <w:pPr>
        <w:pStyle w:val="a3"/>
        <w:spacing w:before="0" w:beforeAutospacing="0" w:after="0" w:afterAutospacing="0"/>
        <w:jc w:val="both"/>
      </w:pPr>
      <w:r w:rsidRPr="006533BA">
        <w:tab/>
        <w:t>Для умственно отсталых детей несколько изменен (по сравнению с общеобразовательной школой) порядок изучения звуков, букв и слоговых структур. Он является наиболее доступным умственно отсталым школьникам, так как учитывает особенности их аналитико-синтетической деятельности.</w:t>
      </w:r>
    </w:p>
    <w:p w:rsidR="00363A3B" w:rsidRPr="006533BA" w:rsidRDefault="00363A3B" w:rsidP="00363A3B">
      <w:pPr>
        <w:pStyle w:val="a3"/>
        <w:spacing w:before="0" w:beforeAutospacing="0" w:after="0" w:afterAutospacing="0"/>
        <w:jc w:val="both"/>
      </w:pPr>
      <w:r w:rsidRPr="006533BA">
        <w:tab/>
        <w:t>Усвоение звука предполагает выделение его из речи, правильное и отчетливое произношение, различение в сочетаниях с другими звуками, дифференциацию смешиваемых звуков. Буква изучается в следующей последовательности: восприятие общей ее формы, изучение состава буквы (элементов и их расположения), сравнение с другими, ранее изученными буквами. Важным моментом является соотнесение звука и буквы.</w:t>
      </w:r>
    </w:p>
    <w:p w:rsidR="00363A3B" w:rsidRPr="00363A3B" w:rsidRDefault="00363A3B" w:rsidP="00363A3B">
      <w:pPr>
        <w:pStyle w:val="a3"/>
        <w:spacing w:before="0" w:beforeAutospacing="0" w:after="0" w:afterAutospacing="0"/>
        <w:jc w:val="both"/>
      </w:pPr>
      <w:r w:rsidRPr="006533BA">
        <w:tab/>
        <w:t xml:space="preserve">При обучении письму важно научить детей правильному начертанию букв и соединению их в слоги, слова. Упражнения в написании слогов, слов, предложений опираются на </w:t>
      </w:r>
      <w:proofErr w:type="spellStart"/>
      <w:proofErr w:type="gramStart"/>
      <w:r w:rsidRPr="006533BA">
        <w:t>звуко-буквенный</w:t>
      </w:r>
      <w:proofErr w:type="spellEnd"/>
      <w:proofErr w:type="gramEnd"/>
      <w:r w:rsidRPr="006533BA">
        <w:t xml:space="preserve"> анализ, предварительную условно-графическую запись и составление слогов, слов из букв разрезной азбуки. Обучение грамоте умственно отсталых школьников обязательно предполагает использование таких видов наглядности, как настенная касса для букв разрезной азбуки, которая заполняется по мере их изучения; наборное полотно; касса слогов; слоговые таблицы; индивидуальные кассы с набором букв и слогов.</w:t>
      </w:r>
    </w:p>
    <w:p w:rsidR="00391957" w:rsidRPr="006533BA" w:rsidRDefault="00391957" w:rsidP="00391957">
      <w:pPr>
        <w:pStyle w:val="Default"/>
        <w:jc w:val="both"/>
        <w:rPr>
          <w:color w:val="auto"/>
        </w:rPr>
      </w:pPr>
      <w:r w:rsidRPr="00C10001">
        <w:rPr>
          <w:i/>
          <w:iCs/>
          <w:color w:val="auto"/>
        </w:rPr>
        <w:t>Формирование элементарных навыков письма.</w:t>
      </w:r>
      <w:r w:rsidR="00C10001">
        <w:rPr>
          <w:color w:val="auto"/>
        </w:rPr>
        <w:t xml:space="preserve"> </w:t>
      </w:r>
      <w:r w:rsidRPr="006533BA">
        <w:rPr>
          <w:color w:val="auto"/>
        </w:rPr>
        <w:t>Развитие мелкой моторики пальцев рук; координации и точности движения руки. Развитие умения ориентироваться на пространстве листа в тетради и на пространстве классной доски</w:t>
      </w:r>
      <w:r w:rsidRPr="006533BA">
        <w:rPr>
          <w:i/>
          <w:iCs/>
          <w:color w:val="auto"/>
        </w:rPr>
        <w:t>.</w:t>
      </w:r>
    </w:p>
    <w:p w:rsidR="00391957" w:rsidRPr="006533BA" w:rsidRDefault="00391957" w:rsidP="00391957">
      <w:pPr>
        <w:pStyle w:val="Default"/>
        <w:jc w:val="both"/>
        <w:rPr>
          <w:color w:val="auto"/>
        </w:rPr>
      </w:pPr>
      <w:r w:rsidRPr="006533BA">
        <w:rPr>
          <w:color w:val="auto"/>
        </w:rPr>
        <w:tab/>
        <w:t xml:space="preserve">Усвоение начертания рукописных заглавных и строчных букв.  </w:t>
      </w:r>
    </w:p>
    <w:p w:rsidR="00391957" w:rsidRPr="006533BA" w:rsidRDefault="00391957" w:rsidP="00391957">
      <w:pPr>
        <w:pStyle w:val="Default"/>
        <w:jc w:val="both"/>
        <w:rPr>
          <w:color w:val="auto"/>
        </w:rPr>
      </w:pPr>
      <w:r w:rsidRPr="006533BA">
        <w:rPr>
          <w:color w:val="auto"/>
        </w:rPr>
        <w:tab/>
        <w:t xml:space="preserve">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w:t>
      </w:r>
      <w:r w:rsidRPr="006533BA">
        <w:rPr>
          <w:color w:val="auto"/>
        </w:rPr>
        <w:lastRenderedPageBreak/>
        <w:t>правильного списывания текста. Письмо под диктовку слов и предложений, написание которых не расходится с их произношением.</w:t>
      </w:r>
    </w:p>
    <w:p w:rsidR="00391957" w:rsidRPr="00363A3B" w:rsidRDefault="00391957" w:rsidP="00363A3B">
      <w:pPr>
        <w:pStyle w:val="Default"/>
        <w:jc w:val="both"/>
        <w:rPr>
          <w:color w:val="auto"/>
        </w:rPr>
      </w:pPr>
      <w:r w:rsidRPr="006533BA">
        <w:rPr>
          <w:color w:val="auto"/>
        </w:rPr>
        <w:tab/>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sidRPr="006533BA">
        <w:rPr>
          <w:b/>
          <w:bCs/>
          <w:i/>
          <w:iCs/>
          <w:color w:val="auto"/>
        </w:rPr>
        <w:t>ча</w:t>
      </w:r>
      <w:proofErr w:type="spellEnd"/>
      <w:r w:rsidRPr="006533BA">
        <w:rPr>
          <w:b/>
          <w:bCs/>
          <w:color w:val="auto"/>
        </w:rPr>
        <w:t>—</w:t>
      </w:r>
      <w:proofErr w:type="spellStart"/>
      <w:r w:rsidRPr="006533BA">
        <w:rPr>
          <w:b/>
          <w:bCs/>
          <w:i/>
          <w:iCs/>
          <w:color w:val="auto"/>
        </w:rPr>
        <w:t>ща</w:t>
      </w:r>
      <w:proofErr w:type="spellEnd"/>
      <w:proofErr w:type="gramEnd"/>
      <w:r w:rsidRPr="006533BA">
        <w:rPr>
          <w:b/>
          <w:bCs/>
          <w:color w:val="auto"/>
        </w:rPr>
        <w:t xml:space="preserve">, </w:t>
      </w:r>
      <w:r w:rsidRPr="006533BA">
        <w:rPr>
          <w:b/>
          <w:bCs/>
          <w:i/>
          <w:iCs/>
          <w:color w:val="auto"/>
        </w:rPr>
        <w:t>чу</w:t>
      </w:r>
      <w:r w:rsidRPr="006533BA">
        <w:rPr>
          <w:b/>
          <w:bCs/>
          <w:color w:val="auto"/>
        </w:rPr>
        <w:t>—</w:t>
      </w:r>
      <w:proofErr w:type="spellStart"/>
      <w:r w:rsidRPr="006533BA">
        <w:rPr>
          <w:b/>
          <w:bCs/>
          <w:i/>
          <w:iCs/>
          <w:color w:val="auto"/>
        </w:rPr>
        <w:t>щу</w:t>
      </w:r>
      <w:proofErr w:type="spellEnd"/>
      <w:r w:rsidRPr="006533BA">
        <w:rPr>
          <w:b/>
          <w:bCs/>
          <w:color w:val="auto"/>
        </w:rPr>
        <w:t xml:space="preserve">, </w:t>
      </w:r>
      <w:proofErr w:type="spellStart"/>
      <w:r w:rsidRPr="006533BA">
        <w:rPr>
          <w:b/>
          <w:bCs/>
          <w:i/>
          <w:iCs/>
          <w:color w:val="auto"/>
        </w:rPr>
        <w:t>жи</w:t>
      </w:r>
      <w:proofErr w:type="spellEnd"/>
      <w:r w:rsidRPr="006533BA">
        <w:rPr>
          <w:b/>
          <w:bCs/>
          <w:color w:val="auto"/>
        </w:rPr>
        <w:t>—</w:t>
      </w:r>
      <w:proofErr w:type="spellStart"/>
      <w:r w:rsidRPr="006533BA">
        <w:rPr>
          <w:b/>
          <w:bCs/>
          <w:i/>
          <w:iCs/>
          <w:color w:val="auto"/>
        </w:rPr>
        <w:t>ши</w:t>
      </w:r>
      <w:proofErr w:type="spellEnd"/>
      <w:r w:rsidRPr="006533BA">
        <w:rPr>
          <w:color w:val="auto"/>
        </w:rPr>
        <w:t>).</w:t>
      </w:r>
    </w:p>
    <w:p w:rsidR="00391957" w:rsidRPr="00B20004" w:rsidRDefault="00391957" w:rsidP="00391957">
      <w:pPr>
        <w:pStyle w:val="Default"/>
        <w:jc w:val="center"/>
        <w:rPr>
          <w:b/>
          <w:bCs/>
          <w:i/>
          <w:iCs/>
        </w:rPr>
      </w:pPr>
      <w:r w:rsidRPr="00B20004">
        <w:rPr>
          <w:b/>
          <w:bCs/>
          <w:i/>
          <w:iCs/>
        </w:rPr>
        <w:t xml:space="preserve">Раздел «ПРАКТИЧЕСКИЕ  ГРАММАТИЧЕСКИЕ  УПРАЖНЕНИЯ  И  </w:t>
      </w:r>
    </w:p>
    <w:p w:rsidR="00391957" w:rsidRPr="00363A3B" w:rsidRDefault="00391957" w:rsidP="00363A3B">
      <w:pPr>
        <w:pStyle w:val="Default"/>
        <w:jc w:val="center"/>
        <w:rPr>
          <w:b/>
          <w:bCs/>
          <w:i/>
          <w:iCs/>
        </w:rPr>
      </w:pPr>
      <w:r w:rsidRPr="00B20004">
        <w:rPr>
          <w:b/>
          <w:bCs/>
          <w:i/>
          <w:iCs/>
        </w:rPr>
        <w:t>РАЗВИТИЕ  РЕЧИ»</w:t>
      </w:r>
    </w:p>
    <w:p w:rsidR="00391957" w:rsidRPr="006533BA" w:rsidRDefault="00391957" w:rsidP="00391957">
      <w:pPr>
        <w:pStyle w:val="Default"/>
        <w:jc w:val="both"/>
      </w:pPr>
      <w:r w:rsidRPr="006533BA">
        <w:rPr>
          <w:b/>
          <w:bCs/>
        </w:rPr>
        <w:tab/>
        <w:t xml:space="preserve">Фонетика. </w:t>
      </w:r>
      <w:r w:rsidRPr="006533BA">
        <w:t xml:space="preserve">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w:t>
      </w:r>
      <w:proofErr w:type="gramStart"/>
      <w:r w:rsidRPr="006533BA">
        <w:t>–м</w:t>
      </w:r>
      <w:proofErr w:type="gramEnd"/>
      <w:r w:rsidRPr="006533BA">
        <w:t xml:space="preserve">ягкости, звонкости –глухости. Ударение. Гласные ударные и безударные. </w:t>
      </w:r>
    </w:p>
    <w:p w:rsidR="00391957" w:rsidRPr="006533BA" w:rsidRDefault="00391957" w:rsidP="00391957">
      <w:pPr>
        <w:pStyle w:val="Default"/>
        <w:jc w:val="both"/>
      </w:pPr>
      <w:r w:rsidRPr="006533BA">
        <w:rPr>
          <w:b/>
          <w:bCs/>
        </w:rPr>
        <w:tab/>
        <w:t xml:space="preserve">Графика. </w:t>
      </w:r>
      <w:r w:rsidRPr="006533BA">
        <w:t xml:space="preserve">Обозначение мягкости согласных на письме буквами </w:t>
      </w:r>
      <w:r w:rsidRPr="006533BA">
        <w:rPr>
          <w:b/>
          <w:bCs/>
        </w:rPr>
        <w:t>ь, е, ё, и, ю, я</w:t>
      </w:r>
      <w:r w:rsidRPr="006533BA">
        <w:t xml:space="preserve">. Разделительный </w:t>
      </w:r>
      <w:r w:rsidRPr="006533BA">
        <w:rPr>
          <w:b/>
          <w:bCs/>
        </w:rPr>
        <w:t>ь</w:t>
      </w:r>
      <w:r w:rsidRPr="006533BA">
        <w:t>. Слог. Перенос слов. Алфавит.</w:t>
      </w:r>
    </w:p>
    <w:p w:rsidR="00391957" w:rsidRPr="006533BA" w:rsidRDefault="00391957" w:rsidP="00391957">
      <w:pPr>
        <w:pStyle w:val="Default"/>
        <w:jc w:val="both"/>
      </w:pPr>
      <w:r w:rsidRPr="006533BA">
        <w:rPr>
          <w:b/>
          <w:bCs/>
        </w:rPr>
        <w:tab/>
        <w:t xml:space="preserve">Слово. </w:t>
      </w:r>
      <w:r w:rsidRPr="006533BA">
        <w:t xml:space="preserve">Слова, обозначающие </w:t>
      </w:r>
      <w:r w:rsidRPr="006533BA">
        <w:rPr>
          <w:b/>
          <w:bCs/>
          <w:i/>
          <w:iCs/>
        </w:rPr>
        <w:t>название предметов</w:t>
      </w:r>
      <w:r w:rsidRPr="006533BA">
        <w:t xml:space="preserve">. Различение слова и предмета. Слова-предметы, отвечающие на вопрос кто? и что? расширение круга слов, обозначающих фрукты, овощи, мебель, </w:t>
      </w:r>
      <w:proofErr w:type="spellStart"/>
      <w:r w:rsidRPr="006533BA">
        <w:t>транспорт</w:t>
      </w:r>
      <w:proofErr w:type="gramStart"/>
      <w:r w:rsidRPr="006533BA">
        <w:t>,я</w:t>
      </w:r>
      <w:proofErr w:type="gramEnd"/>
      <w:r w:rsidRPr="006533BA">
        <w:t>вления</w:t>
      </w:r>
      <w:proofErr w:type="spellEnd"/>
      <w:r w:rsidRPr="006533BA">
        <w:t xml:space="preserve"> природы, растения, животных. Слова с уменьшительно-ласкательными суффиксами. «Слова-друзья». «Слова-враги». </w:t>
      </w:r>
    </w:p>
    <w:p w:rsidR="00391957" w:rsidRPr="006533BA" w:rsidRDefault="00391957" w:rsidP="00391957">
      <w:pPr>
        <w:pStyle w:val="Default"/>
        <w:jc w:val="both"/>
      </w:pPr>
      <w:r w:rsidRPr="006533BA">
        <w:tab/>
        <w:t xml:space="preserve">Слова, обозначающие </w:t>
      </w:r>
      <w:r w:rsidRPr="006533BA">
        <w:rPr>
          <w:b/>
          <w:bCs/>
          <w:i/>
          <w:iCs/>
        </w:rPr>
        <w:t>название действий</w:t>
      </w:r>
      <w:r w:rsidRPr="006533BA">
        <w:t xml:space="preserve">. Различение действия и его названия. Название действий по вопросам </w:t>
      </w:r>
      <w:r w:rsidRPr="006533BA">
        <w:rPr>
          <w:i/>
          <w:iCs/>
        </w:rPr>
        <w:t xml:space="preserve">что делает? что делают? что делал? что будет делать? </w:t>
      </w:r>
      <w:r w:rsidRPr="006533BA">
        <w:t xml:space="preserve">Согласование слов-действий со словами-предметами.  </w:t>
      </w:r>
    </w:p>
    <w:p w:rsidR="00391957" w:rsidRPr="006533BA" w:rsidRDefault="00391957" w:rsidP="00391957">
      <w:pPr>
        <w:pStyle w:val="Default"/>
        <w:jc w:val="both"/>
      </w:pPr>
      <w:r w:rsidRPr="006533BA">
        <w:tab/>
        <w:t xml:space="preserve">Слова, обозначающие </w:t>
      </w:r>
      <w:r w:rsidRPr="006533BA">
        <w:rPr>
          <w:b/>
          <w:bCs/>
          <w:i/>
          <w:iCs/>
        </w:rPr>
        <w:t>признак предмета</w:t>
      </w:r>
      <w:r w:rsidRPr="006533BA">
        <w:t xml:space="preserve">. Определение признака предмета по вопросам </w:t>
      </w:r>
      <w:proofErr w:type="gramStart"/>
      <w:r w:rsidRPr="006533BA">
        <w:rPr>
          <w:i/>
          <w:iCs/>
        </w:rPr>
        <w:t>какой</w:t>
      </w:r>
      <w:proofErr w:type="gramEnd"/>
      <w:r w:rsidRPr="006533BA">
        <w:rPr>
          <w:i/>
          <w:iCs/>
        </w:rPr>
        <w:t xml:space="preserve">? какая? какое? какие? </w:t>
      </w:r>
      <w:r w:rsidRPr="006533BA">
        <w:t>Название признаков, обозначающих цвет, форму, величину, материал, вкус предмета.</w:t>
      </w:r>
    </w:p>
    <w:p w:rsidR="00391957" w:rsidRPr="006533BA" w:rsidRDefault="00391957" w:rsidP="00391957">
      <w:pPr>
        <w:pStyle w:val="Default"/>
        <w:jc w:val="both"/>
      </w:pPr>
      <w:r w:rsidRPr="006533BA">
        <w:t>Дифференциация слов, относящихся к разным категориям.</w:t>
      </w:r>
    </w:p>
    <w:p w:rsidR="00391957" w:rsidRDefault="00391957" w:rsidP="00391957">
      <w:pPr>
        <w:pStyle w:val="Default"/>
        <w:jc w:val="both"/>
      </w:pPr>
      <w:r w:rsidRPr="006533BA">
        <w:rPr>
          <w:b/>
          <w:bCs/>
          <w:i/>
          <w:iCs/>
        </w:rPr>
        <w:tab/>
      </w:r>
      <w:r w:rsidRPr="006533BA">
        <w:rPr>
          <w:b/>
          <w:i/>
        </w:rPr>
        <w:t>Предлог</w:t>
      </w:r>
      <w:r w:rsidRPr="006533BA">
        <w:t xml:space="preserve">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391957" w:rsidRPr="006533BA" w:rsidRDefault="00391957" w:rsidP="00391957">
      <w:pPr>
        <w:pStyle w:val="Default"/>
        <w:ind w:firstLine="708"/>
        <w:jc w:val="both"/>
      </w:pPr>
      <w:r w:rsidRPr="00B20004">
        <w:rPr>
          <w:b/>
        </w:rPr>
        <w:t>Имена собственные</w:t>
      </w:r>
      <w:r w:rsidRPr="006533BA">
        <w:t>. Большая буква в именах, фамилиях, отчествах, кличках животных, названиях городов, сёл и деревень, улиц, географических объектов.</w:t>
      </w:r>
    </w:p>
    <w:p w:rsidR="00391957" w:rsidRDefault="00391957" w:rsidP="00391957">
      <w:pPr>
        <w:pStyle w:val="Default"/>
        <w:jc w:val="both"/>
        <w:rPr>
          <w:b/>
          <w:bCs/>
        </w:rPr>
      </w:pPr>
      <w:r w:rsidRPr="006533BA">
        <w:rPr>
          <w:b/>
          <w:bCs/>
        </w:rPr>
        <w:tab/>
        <w:t>Правописание</w:t>
      </w:r>
      <w:r w:rsidRPr="006533BA">
        <w:rPr>
          <w:b/>
        </w:rPr>
        <w:t>.</w:t>
      </w:r>
      <w:r w:rsidRPr="006533BA">
        <w:t xml:space="preserve">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391957" w:rsidRPr="006533BA" w:rsidRDefault="00391957" w:rsidP="00391957">
      <w:pPr>
        <w:pStyle w:val="Default"/>
        <w:ind w:firstLine="708"/>
        <w:jc w:val="both"/>
      </w:pPr>
      <w:r w:rsidRPr="00B20004">
        <w:rPr>
          <w:b/>
          <w:bCs/>
        </w:rPr>
        <w:t>Родственные слова</w:t>
      </w:r>
      <w:r w:rsidRPr="006533BA">
        <w:rPr>
          <w:i/>
        </w:rPr>
        <w:t>.</w:t>
      </w:r>
      <w:r w:rsidRPr="006533BA">
        <w:t xml:space="preserve"> Подбор гнёзд родственных слов. Общая часть родственных слов. Проверяемые безударные гласные в </w:t>
      </w:r>
      <w:proofErr w:type="gramStart"/>
      <w:r w:rsidRPr="006533BA">
        <w:t>корне слова</w:t>
      </w:r>
      <w:proofErr w:type="gramEnd"/>
      <w:r w:rsidRPr="006533BA">
        <w:t>, подбор проверочных слов. Слова с непроверяемыми орфограммами в корне.</w:t>
      </w:r>
    </w:p>
    <w:p w:rsidR="00391957" w:rsidRPr="006533BA" w:rsidRDefault="00391957" w:rsidP="00391957">
      <w:pPr>
        <w:pStyle w:val="Default"/>
        <w:jc w:val="both"/>
      </w:pPr>
      <w:r w:rsidRPr="006533BA">
        <w:rPr>
          <w:b/>
          <w:bCs/>
        </w:rPr>
        <w:tab/>
        <w:t xml:space="preserve">Предложение. </w:t>
      </w:r>
      <w:r w:rsidRPr="006533BA">
        <w:t xml:space="preserve">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sidRPr="006533BA">
        <w:t>Составление предложений с опорой на сюжетную картину, серию сюжетных картин, по вопросам, по теме, по опорным слова.</w:t>
      </w:r>
      <w:proofErr w:type="gramEnd"/>
      <w:r w:rsidRPr="006533BA">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391957" w:rsidRPr="001E19F8" w:rsidRDefault="00391957" w:rsidP="001E19F8">
      <w:pPr>
        <w:spacing w:after="0" w:line="240" w:lineRule="auto"/>
        <w:jc w:val="both"/>
        <w:rPr>
          <w:rFonts w:ascii="Times New Roman" w:hAnsi="Times New Roman" w:cs="Times New Roman"/>
          <w:sz w:val="24"/>
          <w:szCs w:val="24"/>
        </w:rPr>
      </w:pPr>
      <w:r w:rsidRPr="006533BA">
        <w:rPr>
          <w:rFonts w:ascii="Times New Roman" w:hAnsi="Times New Roman" w:cs="Times New Roman"/>
          <w:b/>
          <w:bCs/>
          <w:sz w:val="24"/>
          <w:szCs w:val="24"/>
        </w:rPr>
        <w:tab/>
        <w:t xml:space="preserve">Развитие речи. </w:t>
      </w:r>
      <w:r w:rsidRPr="006533BA">
        <w:rPr>
          <w:rFonts w:ascii="Times New Roman" w:hAnsi="Times New Roman" w:cs="Times New Roman"/>
          <w:sz w:val="24"/>
          <w:szCs w:val="24"/>
        </w:rPr>
        <w:t>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DA203C" w:rsidRPr="006E29F2" w:rsidRDefault="00AF4224" w:rsidP="006E29F2">
      <w:pPr>
        <w:pStyle w:val="Default"/>
        <w:rPr>
          <w:b/>
        </w:rPr>
      </w:pPr>
      <w:r w:rsidRPr="00AF4224">
        <w:rPr>
          <w:b/>
        </w:rPr>
        <w:t>3.</w:t>
      </w:r>
      <w:r>
        <w:rPr>
          <w:b/>
        </w:rPr>
        <w:t xml:space="preserve"> </w:t>
      </w:r>
      <w:r w:rsidRPr="001E19F8">
        <w:rPr>
          <w:b/>
        </w:rPr>
        <w:t xml:space="preserve">Тематическое  планирование  учебного  предмета  </w:t>
      </w:r>
      <w:r w:rsidR="0000499D">
        <w:rPr>
          <w:b/>
        </w:rPr>
        <w:t>«Р</w:t>
      </w:r>
      <w:r w:rsidRPr="001E19F8">
        <w:rPr>
          <w:b/>
        </w:rPr>
        <w:t>усский  язык»</w:t>
      </w:r>
    </w:p>
    <w:p w:rsidR="00B650DA" w:rsidRPr="007436DD" w:rsidRDefault="00560BF8" w:rsidP="001E19F8">
      <w:pPr>
        <w:pStyle w:val="Default"/>
        <w:jc w:val="center"/>
        <w:rPr>
          <w:b/>
          <w:i/>
          <w:sz w:val="22"/>
          <w:szCs w:val="22"/>
        </w:rPr>
      </w:pPr>
      <w:r>
        <w:rPr>
          <w:b/>
          <w:i/>
          <w:sz w:val="22"/>
          <w:szCs w:val="22"/>
        </w:rPr>
        <w:t>Раздел «ОБУЧЕНИЕ  ГРАМОТЕ»</w:t>
      </w:r>
    </w:p>
    <w:p w:rsidR="00B650DA" w:rsidRPr="006E1F11" w:rsidRDefault="00B650DA" w:rsidP="00EF4737">
      <w:pPr>
        <w:pStyle w:val="Default"/>
        <w:jc w:val="center"/>
        <w:rPr>
          <w:b/>
          <w:bCs/>
        </w:rPr>
      </w:pPr>
      <w:r w:rsidRPr="006E1F11">
        <w:rPr>
          <w:b/>
          <w:bCs/>
        </w:rPr>
        <w:t>1 класс</w:t>
      </w:r>
      <w:r w:rsidR="008E0C23" w:rsidRPr="006E1F11">
        <w:rPr>
          <w:b/>
          <w:bCs/>
        </w:rPr>
        <w:t xml:space="preserve"> </w:t>
      </w:r>
      <w:proofErr w:type="gramStart"/>
      <w:r w:rsidR="00FC063A" w:rsidRPr="006E1F11">
        <w:rPr>
          <w:b/>
          <w:bCs/>
          <w:i/>
        </w:rPr>
        <w:t>(</w:t>
      </w:r>
      <w:r w:rsidR="008E0C23" w:rsidRPr="006E1F11">
        <w:rPr>
          <w:b/>
          <w:bCs/>
          <w:i/>
        </w:rPr>
        <w:t xml:space="preserve"> </w:t>
      </w:r>
      <w:proofErr w:type="gramEnd"/>
      <w:r w:rsidR="008E0C23" w:rsidRPr="006E1F11">
        <w:rPr>
          <w:b/>
          <w:bCs/>
          <w:i/>
        </w:rPr>
        <w:t>99часов</w:t>
      </w:r>
      <w:r w:rsidR="00416464" w:rsidRPr="006E1F11">
        <w:rPr>
          <w:b/>
          <w:bCs/>
          <w:i/>
        </w:rPr>
        <w:t xml:space="preserve">, </w:t>
      </w:r>
      <w:r w:rsidR="00173B06" w:rsidRPr="006E1F11">
        <w:rPr>
          <w:b/>
          <w:bCs/>
          <w:i/>
        </w:rPr>
        <w:t>3</w:t>
      </w:r>
      <w:r w:rsidR="00416464" w:rsidRPr="006E1F11">
        <w:rPr>
          <w:b/>
          <w:bCs/>
          <w:i/>
        </w:rPr>
        <w:t xml:space="preserve"> часа в неделю)</w:t>
      </w:r>
    </w:p>
    <w:p w:rsidR="00B650DA" w:rsidRPr="006E1F11" w:rsidRDefault="00B650DA" w:rsidP="00EF4737">
      <w:pPr>
        <w:pStyle w:val="Default"/>
        <w:jc w:val="center"/>
        <w:rPr>
          <w:b/>
          <w:bCs/>
        </w:rPr>
      </w:pPr>
    </w:p>
    <w:tbl>
      <w:tblPr>
        <w:tblStyle w:val="a7"/>
        <w:tblW w:w="0" w:type="auto"/>
        <w:tblLook w:val="04A0"/>
      </w:tblPr>
      <w:tblGrid>
        <w:gridCol w:w="513"/>
        <w:gridCol w:w="1850"/>
        <w:gridCol w:w="7209"/>
      </w:tblGrid>
      <w:tr w:rsidR="006E50BE" w:rsidRPr="006E1F11" w:rsidTr="00377799">
        <w:tc>
          <w:tcPr>
            <w:tcW w:w="567" w:type="dxa"/>
            <w:tcBorders>
              <w:top w:val="single" w:sz="4" w:space="0" w:color="auto"/>
              <w:left w:val="single" w:sz="4" w:space="0" w:color="auto"/>
              <w:bottom w:val="single" w:sz="4" w:space="0" w:color="auto"/>
            </w:tcBorders>
            <w:shd w:val="clear" w:color="auto" w:fill="auto"/>
          </w:tcPr>
          <w:p w:rsidR="006E50BE" w:rsidRPr="006E1F11" w:rsidRDefault="006E50BE" w:rsidP="00EF4737">
            <w:pPr>
              <w:pStyle w:val="Default"/>
              <w:jc w:val="center"/>
              <w:rPr>
                <w:b/>
                <w:bCs/>
              </w:rPr>
            </w:pPr>
            <w:r w:rsidRPr="006E1F11">
              <w:rPr>
                <w:b/>
                <w:bCs/>
              </w:rPr>
              <w:t>№</w:t>
            </w:r>
          </w:p>
        </w:tc>
        <w:tc>
          <w:tcPr>
            <w:tcW w:w="2127" w:type="dxa"/>
          </w:tcPr>
          <w:p w:rsidR="006E50BE" w:rsidRPr="006E1F11" w:rsidRDefault="006E50BE" w:rsidP="00EF4737">
            <w:pPr>
              <w:pStyle w:val="Default"/>
              <w:jc w:val="center"/>
              <w:rPr>
                <w:b/>
                <w:bCs/>
              </w:rPr>
            </w:pPr>
            <w:r w:rsidRPr="006E1F11">
              <w:rPr>
                <w:b/>
                <w:bCs/>
              </w:rPr>
              <w:t>Тема</w:t>
            </w:r>
          </w:p>
        </w:tc>
        <w:tc>
          <w:tcPr>
            <w:tcW w:w="11731" w:type="dxa"/>
          </w:tcPr>
          <w:p w:rsidR="006E50BE" w:rsidRPr="006E1F11" w:rsidRDefault="006E50BE" w:rsidP="00EF4737">
            <w:pPr>
              <w:pStyle w:val="Default"/>
              <w:jc w:val="center"/>
              <w:rPr>
                <w:b/>
                <w:bCs/>
              </w:rPr>
            </w:pPr>
            <w:r w:rsidRPr="006E1F11">
              <w:rPr>
                <w:b/>
                <w:bCs/>
              </w:rPr>
              <w:t xml:space="preserve">Основные виды деятельности </w:t>
            </w:r>
            <w:proofErr w:type="gramStart"/>
            <w:r w:rsidRPr="006E1F11">
              <w:rPr>
                <w:b/>
                <w:bCs/>
              </w:rPr>
              <w:t>обучающихся</w:t>
            </w:r>
            <w:proofErr w:type="gramEnd"/>
          </w:p>
        </w:tc>
      </w:tr>
      <w:tr w:rsidR="006E50BE" w:rsidRPr="006E1F11" w:rsidTr="00377799">
        <w:tc>
          <w:tcPr>
            <w:tcW w:w="567" w:type="dxa"/>
            <w:tcBorders>
              <w:top w:val="single" w:sz="4" w:space="0" w:color="auto"/>
              <w:left w:val="single" w:sz="4" w:space="0" w:color="auto"/>
              <w:bottom w:val="single" w:sz="4" w:space="0" w:color="auto"/>
            </w:tcBorders>
            <w:shd w:val="clear" w:color="auto" w:fill="auto"/>
          </w:tcPr>
          <w:p w:rsidR="006E50BE" w:rsidRPr="006E1F11" w:rsidRDefault="006E50BE" w:rsidP="00B650DA">
            <w:pPr>
              <w:pStyle w:val="Default"/>
              <w:rPr>
                <w:b/>
                <w:i/>
              </w:rPr>
            </w:pPr>
          </w:p>
          <w:p w:rsidR="006E50BE" w:rsidRPr="006E1F11" w:rsidRDefault="006E50BE" w:rsidP="00B650DA">
            <w:pPr>
              <w:pStyle w:val="Default"/>
              <w:rPr>
                <w:b/>
                <w:i/>
              </w:rPr>
            </w:pPr>
            <w:r w:rsidRPr="006E1F11">
              <w:rPr>
                <w:b/>
                <w:i/>
              </w:rPr>
              <w:t>1.</w:t>
            </w:r>
          </w:p>
          <w:p w:rsidR="006E50BE" w:rsidRPr="006E1F11" w:rsidRDefault="006E50BE" w:rsidP="00B650DA">
            <w:pPr>
              <w:pStyle w:val="Default"/>
              <w:rPr>
                <w:b/>
                <w:i/>
              </w:rPr>
            </w:pPr>
          </w:p>
          <w:p w:rsidR="006E50BE" w:rsidRPr="006E1F11" w:rsidRDefault="006E50BE" w:rsidP="00B650DA">
            <w:pPr>
              <w:pStyle w:val="Default"/>
              <w:rPr>
                <w:b/>
                <w:i/>
              </w:rPr>
            </w:pPr>
          </w:p>
          <w:p w:rsidR="006E50BE" w:rsidRPr="006E1F11" w:rsidRDefault="006E50BE" w:rsidP="00B650DA">
            <w:pPr>
              <w:pStyle w:val="Default"/>
              <w:rPr>
                <w:b/>
                <w:i/>
              </w:rPr>
            </w:pPr>
          </w:p>
          <w:p w:rsidR="006E50BE" w:rsidRPr="006E1F11" w:rsidRDefault="006E50BE" w:rsidP="00B650DA">
            <w:pPr>
              <w:pStyle w:val="Default"/>
              <w:rPr>
                <w:b/>
                <w:i/>
              </w:rPr>
            </w:pPr>
          </w:p>
          <w:p w:rsidR="006E50BE" w:rsidRPr="006E1F11" w:rsidRDefault="006E50BE" w:rsidP="00B650DA">
            <w:pPr>
              <w:pStyle w:val="Default"/>
              <w:rPr>
                <w:b/>
                <w:i/>
              </w:rPr>
            </w:pPr>
          </w:p>
          <w:p w:rsidR="006E50BE" w:rsidRPr="006E1F11" w:rsidRDefault="006E50BE" w:rsidP="00B650DA">
            <w:pPr>
              <w:pStyle w:val="Default"/>
              <w:rPr>
                <w:b/>
                <w:i/>
              </w:rPr>
            </w:pPr>
          </w:p>
          <w:p w:rsidR="006E50BE" w:rsidRPr="006E1F11" w:rsidRDefault="006E50BE" w:rsidP="00B650DA">
            <w:pPr>
              <w:pStyle w:val="Default"/>
              <w:rPr>
                <w:b/>
                <w:i/>
              </w:rPr>
            </w:pPr>
          </w:p>
          <w:p w:rsidR="006E50BE" w:rsidRPr="006E1F11" w:rsidRDefault="006E50BE" w:rsidP="00B650DA">
            <w:pPr>
              <w:pStyle w:val="Default"/>
              <w:rPr>
                <w:b/>
                <w:i/>
              </w:rPr>
            </w:pPr>
          </w:p>
          <w:p w:rsidR="006E50BE" w:rsidRPr="006E1F11" w:rsidRDefault="006E50BE" w:rsidP="00B650DA">
            <w:pPr>
              <w:pStyle w:val="Default"/>
              <w:rPr>
                <w:b/>
                <w:i/>
              </w:rPr>
            </w:pPr>
          </w:p>
          <w:p w:rsidR="006E50BE" w:rsidRPr="006E1F11" w:rsidRDefault="006E50BE" w:rsidP="00B650DA">
            <w:pPr>
              <w:pStyle w:val="Default"/>
              <w:rPr>
                <w:b/>
                <w:i/>
              </w:rPr>
            </w:pPr>
          </w:p>
          <w:p w:rsidR="006E50BE" w:rsidRPr="006E1F11" w:rsidRDefault="006E50BE" w:rsidP="00B650DA">
            <w:pPr>
              <w:pStyle w:val="Default"/>
              <w:rPr>
                <w:b/>
                <w:i/>
              </w:rPr>
            </w:pPr>
          </w:p>
          <w:p w:rsidR="006E50BE" w:rsidRPr="006E1F11" w:rsidRDefault="006E50BE" w:rsidP="00B650DA">
            <w:pPr>
              <w:pStyle w:val="Default"/>
              <w:rPr>
                <w:b/>
                <w:i/>
              </w:rPr>
            </w:pPr>
          </w:p>
          <w:p w:rsidR="006E50BE" w:rsidRPr="006E1F11" w:rsidRDefault="006E50BE" w:rsidP="00B650DA">
            <w:pPr>
              <w:pStyle w:val="Default"/>
              <w:rPr>
                <w:b/>
                <w:i/>
              </w:rPr>
            </w:pPr>
          </w:p>
          <w:p w:rsidR="006E50BE" w:rsidRPr="006E1F11" w:rsidRDefault="006E50BE" w:rsidP="00B650DA">
            <w:pPr>
              <w:pStyle w:val="Default"/>
              <w:rPr>
                <w:b/>
                <w:i/>
              </w:rPr>
            </w:pPr>
          </w:p>
          <w:p w:rsidR="006E50BE" w:rsidRPr="006E1F11" w:rsidRDefault="006E50BE" w:rsidP="00B650DA">
            <w:pPr>
              <w:pStyle w:val="Default"/>
              <w:rPr>
                <w:b/>
                <w:i/>
              </w:rPr>
            </w:pPr>
          </w:p>
          <w:p w:rsidR="006E50BE" w:rsidRPr="006E1F11" w:rsidRDefault="006E50BE" w:rsidP="00B650DA">
            <w:pPr>
              <w:pStyle w:val="Default"/>
              <w:rPr>
                <w:b/>
                <w:i/>
              </w:rPr>
            </w:pPr>
            <w:r w:rsidRPr="006E1F11">
              <w:rPr>
                <w:b/>
                <w:i/>
              </w:rPr>
              <w:t>2.</w:t>
            </w:r>
          </w:p>
        </w:tc>
        <w:tc>
          <w:tcPr>
            <w:tcW w:w="2127" w:type="dxa"/>
          </w:tcPr>
          <w:p w:rsidR="006E50BE" w:rsidRPr="006E1F11" w:rsidRDefault="006E50BE" w:rsidP="00B650DA">
            <w:pPr>
              <w:pStyle w:val="Default"/>
              <w:rPr>
                <w:b/>
                <w:i/>
              </w:rPr>
            </w:pPr>
          </w:p>
          <w:p w:rsidR="006E50BE" w:rsidRPr="006E1F11" w:rsidRDefault="006E50BE" w:rsidP="005720A5">
            <w:pPr>
              <w:pStyle w:val="Default"/>
              <w:jc w:val="center"/>
            </w:pPr>
            <w:r w:rsidRPr="006E1F11">
              <w:t xml:space="preserve">1) </w:t>
            </w:r>
            <w:proofErr w:type="spellStart"/>
            <w:r w:rsidRPr="006E1F11">
              <w:t>добукварный</w:t>
            </w:r>
            <w:proofErr w:type="spellEnd"/>
            <w:r w:rsidRPr="006E1F11">
              <w:t xml:space="preserve"> </w:t>
            </w:r>
            <w:r w:rsidRPr="006E1F11">
              <w:lastRenderedPageBreak/>
              <w:t>период</w:t>
            </w:r>
          </w:p>
          <w:p w:rsidR="006E50BE" w:rsidRPr="006E1F11" w:rsidRDefault="006E50BE" w:rsidP="00EF4737">
            <w:pPr>
              <w:pStyle w:val="Default"/>
              <w:jc w:val="center"/>
              <w:rPr>
                <w:bCs/>
              </w:rPr>
            </w:pPr>
          </w:p>
          <w:p w:rsidR="006E50BE" w:rsidRPr="006E1F11" w:rsidRDefault="006E50BE" w:rsidP="00EF4737">
            <w:pPr>
              <w:pStyle w:val="Default"/>
              <w:jc w:val="center"/>
              <w:rPr>
                <w:bCs/>
              </w:rPr>
            </w:pPr>
          </w:p>
          <w:p w:rsidR="006E50BE" w:rsidRPr="006E1F11" w:rsidRDefault="006E50BE" w:rsidP="00EF4737">
            <w:pPr>
              <w:pStyle w:val="Default"/>
              <w:jc w:val="center"/>
              <w:rPr>
                <w:bCs/>
              </w:rPr>
            </w:pPr>
          </w:p>
          <w:p w:rsidR="006E50BE" w:rsidRPr="006E1F11" w:rsidRDefault="006E50BE" w:rsidP="00EF4737">
            <w:pPr>
              <w:pStyle w:val="Default"/>
              <w:jc w:val="center"/>
              <w:rPr>
                <w:bCs/>
              </w:rPr>
            </w:pPr>
          </w:p>
          <w:p w:rsidR="006E50BE" w:rsidRPr="006E1F11" w:rsidRDefault="006E50BE" w:rsidP="00EF4737">
            <w:pPr>
              <w:pStyle w:val="Default"/>
              <w:jc w:val="center"/>
              <w:rPr>
                <w:bCs/>
              </w:rPr>
            </w:pPr>
          </w:p>
          <w:p w:rsidR="006E50BE" w:rsidRPr="006E1F11" w:rsidRDefault="006E50BE" w:rsidP="00EF4737">
            <w:pPr>
              <w:pStyle w:val="Default"/>
              <w:jc w:val="center"/>
              <w:rPr>
                <w:bCs/>
              </w:rPr>
            </w:pPr>
          </w:p>
          <w:p w:rsidR="006E50BE" w:rsidRPr="006E1F11" w:rsidRDefault="006E50BE" w:rsidP="00EF4737">
            <w:pPr>
              <w:pStyle w:val="Default"/>
              <w:jc w:val="center"/>
              <w:rPr>
                <w:bCs/>
              </w:rPr>
            </w:pPr>
          </w:p>
          <w:p w:rsidR="006E50BE" w:rsidRPr="006E1F11" w:rsidRDefault="006E50BE" w:rsidP="00EF4737">
            <w:pPr>
              <w:pStyle w:val="Default"/>
              <w:jc w:val="center"/>
              <w:rPr>
                <w:bCs/>
              </w:rPr>
            </w:pPr>
          </w:p>
          <w:p w:rsidR="006E50BE" w:rsidRPr="006E1F11" w:rsidRDefault="006E50BE" w:rsidP="00EF4737">
            <w:pPr>
              <w:pStyle w:val="Default"/>
              <w:jc w:val="center"/>
              <w:rPr>
                <w:bCs/>
              </w:rPr>
            </w:pPr>
          </w:p>
          <w:p w:rsidR="006E50BE" w:rsidRPr="006E1F11" w:rsidRDefault="006E50BE" w:rsidP="00EF4737">
            <w:pPr>
              <w:pStyle w:val="Default"/>
              <w:jc w:val="center"/>
              <w:rPr>
                <w:bCs/>
              </w:rPr>
            </w:pPr>
          </w:p>
          <w:p w:rsidR="006E50BE" w:rsidRPr="006E1F11" w:rsidRDefault="006E50BE" w:rsidP="00EF4737">
            <w:pPr>
              <w:pStyle w:val="Default"/>
              <w:jc w:val="center"/>
              <w:rPr>
                <w:bCs/>
              </w:rPr>
            </w:pPr>
          </w:p>
          <w:p w:rsidR="006E50BE" w:rsidRPr="006E1F11" w:rsidRDefault="006E50BE" w:rsidP="00EF4737">
            <w:pPr>
              <w:pStyle w:val="Default"/>
              <w:jc w:val="center"/>
              <w:rPr>
                <w:bCs/>
              </w:rPr>
            </w:pPr>
          </w:p>
          <w:p w:rsidR="006E50BE" w:rsidRPr="006E1F11" w:rsidRDefault="006E50BE" w:rsidP="00EF4737">
            <w:pPr>
              <w:pStyle w:val="Default"/>
              <w:jc w:val="center"/>
              <w:rPr>
                <w:bCs/>
              </w:rPr>
            </w:pPr>
          </w:p>
          <w:p w:rsidR="006E50BE" w:rsidRPr="006E1F11" w:rsidRDefault="006E50BE" w:rsidP="00EF4737">
            <w:pPr>
              <w:pStyle w:val="Default"/>
              <w:jc w:val="center"/>
              <w:rPr>
                <w:bCs/>
              </w:rPr>
            </w:pPr>
          </w:p>
          <w:p w:rsidR="006E50BE" w:rsidRPr="006E1F11" w:rsidRDefault="006E50BE" w:rsidP="00EF4737">
            <w:pPr>
              <w:pStyle w:val="Default"/>
              <w:jc w:val="center"/>
              <w:rPr>
                <w:bCs/>
              </w:rPr>
            </w:pPr>
            <w:r w:rsidRPr="006E1F11">
              <w:rPr>
                <w:bCs/>
              </w:rPr>
              <w:t>2) букварный период</w:t>
            </w:r>
          </w:p>
          <w:p w:rsidR="006E50BE" w:rsidRPr="006E1F11" w:rsidRDefault="006E50BE" w:rsidP="00F25F6A">
            <w:pPr>
              <w:pStyle w:val="Default"/>
              <w:jc w:val="center"/>
              <w:rPr>
                <w:bCs/>
              </w:rPr>
            </w:pPr>
          </w:p>
          <w:p w:rsidR="006E50BE" w:rsidRPr="006E1F11" w:rsidRDefault="006E50BE" w:rsidP="00F25F6A">
            <w:pPr>
              <w:jc w:val="center"/>
              <w:rPr>
                <w:rFonts w:ascii="Times New Roman" w:hAnsi="Times New Roman" w:cs="Times New Roman"/>
                <w:i/>
                <w:iCs/>
                <w:sz w:val="24"/>
                <w:szCs w:val="24"/>
              </w:rPr>
            </w:pPr>
            <w:r w:rsidRPr="006E1F11">
              <w:rPr>
                <w:rFonts w:ascii="Times New Roman" w:hAnsi="Times New Roman" w:cs="Times New Roman"/>
                <w:i/>
                <w:iCs/>
                <w:sz w:val="24"/>
                <w:szCs w:val="24"/>
              </w:rPr>
              <w:t xml:space="preserve">1-й этап. </w:t>
            </w:r>
          </w:p>
          <w:p w:rsidR="006E50BE" w:rsidRPr="006E1F11" w:rsidRDefault="006E50BE" w:rsidP="00F25F6A">
            <w:pPr>
              <w:jc w:val="center"/>
              <w:rPr>
                <w:rFonts w:ascii="Times New Roman" w:hAnsi="Times New Roman" w:cs="Times New Roman"/>
                <w:sz w:val="24"/>
                <w:szCs w:val="24"/>
              </w:rPr>
            </w:pPr>
            <w:r w:rsidRPr="006E1F11">
              <w:rPr>
                <w:rFonts w:ascii="Times New Roman" w:hAnsi="Times New Roman" w:cs="Times New Roman"/>
                <w:sz w:val="24"/>
                <w:szCs w:val="24"/>
              </w:rPr>
              <w:t xml:space="preserve">Изучение звуков и букв: </w:t>
            </w:r>
            <w:r w:rsidRPr="006E1F11">
              <w:rPr>
                <w:rFonts w:ascii="Times New Roman" w:hAnsi="Times New Roman" w:cs="Times New Roman"/>
                <w:i/>
                <w:iCs/>
                <w:sz w:val="24"/>
                <w:szCs w:val="24"/>
              </w:rPr>
              <w:t xml:space="preserve">а, </w:t>
            </w:r>
            <w:proofErr w:type="gramStart"/>
            <w:r w:rsidRPr="006E1F11">
              <w:rPr>
                <w:rFonts w:ascii="Times New Roman" w:hAnsi="Times New Roman" w:cs="Times New Roman"/>
                <w:i/>
                <w:iCs/>
                <w:sz w:val="24"/>
                <w:szCs w:val="24"/>
              </w:rPr>
              <w:t>у</w:t>
            </w:r>
            <w:proofErr w:type="gramEnd"/>
            <w:r w:rsidRPr="006E1F11">
              <w:rPr>
                <w:rFonts w:ascii="Times New Roman" w:hAnsi="Times New Roman" w:cs="Times New Roman"/>
                <w:i/>
                <w:iCs/>
                <w:sz w:val="24"/>
                <w:szCs w:val="24"/>
              </w:rPr>
              <w:t>, о, м, с, х</w:t>
            </w:r>
            <w:r w:rsidRPr="006E1F11">
              <w:rPr>
                <w:rFonts w:ascii="Times New Roman" w:hAnsi="Times New Roman" w:cs="Times New Roman"/>
                <w:sz w:val="24"/>
                <w:szCs w:val="24"/>
              </w:rPr>
              <w:t>.</w:t>
            </w:r>
          </w:p>
          <w:p w:rsidR="006E50BE" w:rsidRPr="006E1F11" w:rsidRDefault="006E50BE" w:rsidP="00EF4737">
            <w:pPr>
              <w:pStyle w:val="Default"/>
              <w:jc w:val="center"/>
              <w:rPr>
                <w:bCs/>
              </w:rPr>
            </w:pPr>
          </w:p>
          <w:p w:rsidR="006E50BE" w:rsidRPr="006E1F11" w:rsidRDefault="006E50BE" w:rsidP="00F25F6A">
            <w:pPr>
              <w:pStyle w:val="Default"/>
              <w:jc w:val="center"/>
            </w:pPr>
            <w:r w:rsidRPr="006E1F11">
              <w:rPr>
                <w:i/>
                <w:iCs/>
              </w:rPr>
              <w:t xml:space="preserve">2-й этап. </w:t>
            </w:r>
            <w:r w:rsidRPr="006E1F11">
              <w:t xml:space="preserve">Повторение пройденных звуков и букв и изучение новых: </w:t>
            </w:r>
            <w:r w:rsidRPr="006E1F11">
              <w:rPr>
                <w:i/>
                <w:iCs/>
              </w:rPr>
              <w:t>ш, л, н, ы, р</w:t>
            </w:r>
            <w:r w:rsidRPr="006E1F11">
              <w:t>.</w:t>
            </w:r>
          </w:p>
          <w:p w:rsidR="006E50BE" w:rsidRPr="006E1F11" w:rsidRDefault="006E50BE" w:rsidP="00F25F6A">
            <w:pPr>
              <w:pStyle w:val="Default"/>
              <w:jc w:val="center"/>
            </w:pPr>
          </w:p>
          <w:p w:rsidR="006E50BE" w:rsidRPr="006E1F11" w:rsidRDefault="006E50BE" w:rsidP="00F25F6A">
            <w:pPr>
              <w:pStyle w:val="Default"/>
              <w:jc w:val="center"/>
            </w:pPr>
          </w:p>
          <w:p w:rsidR="006E50BE" w:rsidRPr="006E1F11" w:rsidRDefault="006E50BE" w:rsidP="00CC52D6">
            <w:pPr>
              <w:jc w:val="center"/>
              <w:rPr>
                <w:rFonts w:ascii="Times New Roman" w:hAnsi="Times New Roman" w:cs="Times New Roman"/>
                <w:sz w:val="24"/>
                <w:szCs w:val="24"/>
              </w:rPr>
            </w:pPr>
            <w:r w:rsidRPr="006E1F11">
              <w:rPr>
                <w:rFonts w:ascii="Times New Roman" w:hAnsi="Times New Roman" w:cs="Times New Roman"/>
                <w:i/>
                <w:iCs/>
                <w:sz w:val="24"/>
                <w:szCs w:val="24"/>
              </w:rPr>
              <w:t xml:space="preserve">3-й этап. </w:t>
            </w:r>
            <w:r w:rsidRPr="006E1F11">
              <w:rPr>
                <w:rFonts w:ascii="Times New Roman" w:hAnsi="Times New Roman" w:cs="Times New Roman"/>
                <w:sz w:val="24"/>
                <w:szCs w:val="24"/>
              </w:rPr>
              <w:t xml:space="preserve">Повторение пройденных звуков и букв, изучение новых: </w:t>
            </w:r>
            <w:r w:rsidRPr="006E1F11">
              <w:rPr>
                <w:rFonts w:ascii="Times New Roman" w:hAnsi="Times New Roman" w:cs="Times New Roman"/>
                <w:i/>
                <w:iCs/>
                <w:sz w:val="24"/>
                <w:szCs w:val="24"/>
              </w:rPr>
              <w:t xml:space="preserve">к, </w:t>
            </w:r>
            <w:proofErr w:type="gramStart"/>
            <w:r w:rsidRPr="006E1F11">
              <w:rPr>
                <w:rFonts w:ascii="Times New Roman" w:hAnsi="Times New Roman" w:cs="Times New Roman"/>
                <w:i/>
                <w:iCs/>
                <w:sz w:val="24"/>
                <w:szCs w:val="24"/>
              </w:rPr>
              <w:t>п</w:t>
            </w:r>
            <w:proofErr w:type="gramEnd"/>
            <w:r w:rsidRPr="006E1F11">
              <w:rPr>
                <w:rFonts w:ascii="Times New Roman" w:hAnsi="Times New Roman" w:cs="Times New Roman"/>
                <w:i/>
                <w:iCs/>
                <w:sz w:val="24"/>
                <w:szCs w:val="24"/>
              </w:rPr>
              <w:t>, и, з, в, ж, б, г, д, й, ь, т</w:t>
            </w:r>
            <w:r w:rsidRPr="006E1F11">
              <w:rPr>
                <w:rFonts w:ascii="Times New Roman" w:hAnsi="Times New Roman" w:cs="Times New Roman"/>
                <w:sz w:val="24"/>
                <w:szCs w:val="24"/>
              </w:rPr>
              <w:t>.</w:t>
            </w:r>
          </w:p>
          <w:p w:rsidR="006E50BE" w:rsidRPr="006E1F11" w:rsidRDefault="006E50BE" w:rsidP="009F1A4E">
            <w:pPr>
              <w:pStyle w:val="Default"/>
              <w:rPr>
                <w:bCs/>
              </w:rPr>
            </w:pPr>
          </w:p>
          <w:p w:rsidR="006E50BE" w:rsidRPr="006E1F11" w:rsidRDefault="006E50BE" w:rsidP="006802A7">
            <w:pPr>
              <w:pStyle w:val="Default"/>
              <w:jc w:val="center"/>
              <w:rPr>
                <w:bCs/>
              </w:rPr>
            </w:pPr>
            <w:r w:rsidRPr="006E1F11">
              <w:rPr>
                <w:i/>
                <w:iCs/>
              </w:rPr>
              <w:t xml:space="preserve">4-й этап. </w:t>
            </w:r>
            <w:r w:rsidRPr="006E1F11">
              <w:t xml:space="preserve">Повторение пройденных звуков и букв, изучение новых: </w:t>
            </w:r>
            <w:r w:rsidRPr="006E1F11">
              <w:rPr>
                <w:i/>
                <w:iCs/>
              </w:rPr>
              <w:t>е, я, ю, ц, ч, щ, ф, э, ъ</w:t>
            </w:r>
            <w:r w:rsidRPr="006E1F11">
              <w:t>.</w:t>
            </w:r>
          </w:p>
        </w:tc>
        <w:tc>
          <w:tcPr>
            <w:tcW w:w="11731" w:type="dxa"/>
          </w:tcPr>
          <w:p w:rsidR="006E50BE" w:rsidRPr="006E1F11" w:rsidRDefault="006E50BE" w:rsidP="00710CB1">
            <w:pPr>
              <w:jc w:val="both"/>
              <w:rPr>
                <w:rFonts w:ascii="Times New Roman" w:hAnsi="Times New Roman" w:cs="Times New Roman"/>
                <w:sz w:val="24"/>
                <w:szCs w:val="24"/>
              </w:rPr>
            </w:pPr>
          </w:p>
          <w:p w:rsidR="006E50BE" w:rsidRPr="006E1F11" w:rsidRDefault="006E50BE" w:rsidP="00710CB1">
            <w:pPr>
              <w:jc w:val="both"/>
              <w:rPr>
                <w:rFonts w:ascii="Times New Roman" w:hAnsi="Times New Roman" w:cs="Times New Roman"/>
                <w:sz w:val="24"/>
                <w:szCs w:val="24"/>
              </w:rPr>
            </w:pPr>
            <w:r w:rsidRPr="006E1F11">
              <w:rPr>
                <w:rFonts w:ascii="Times New Roman" w:hAnsi="Times New Roman" w:cs="Times New Roman"/>
                <w:i/>
                <w:sz w:val="24"/>
                <w:szCs w:val="24"/>
              </w:rPr>
              <w:t>Лепка, складывание и разрезание</w:t>
            </w:r>
            <w:r w:rsidRPr="006E1F11">
              <w:rPr>
                <w:rFonts w:ascii="Times New Roman" w:hAnsi="Times New Roman" w:cs="Times New Roman"/>
                <w:sz w:val="24"/>
                <w:szCs w:val="24"/>
              </w:rPr>
              <w:t xml:space="preserve"> бумаги ножницами по прямым </w:t>
            </w:r>
            <w:r w:rsidRPr="006E1F11">
              <w:rPr>
                <w:rFonts w:ascii="Times New Roman" w:hAnsi="Times New Roman" w:cs="Times New Roman"/>
                <w:sz w:val="24"/>
                <w:szCs w:val="24"/>
              </w:rPr>
              <w:lastRenderedPageBreak/>
              <w:t>линиям.</w:t>
            </w:r>
          </w:p>
          <w:p w:rsidR="006E50BE" w:rsidRPr="006E1F11" w:rsidRDefault="006E50BE" w:rsidP="00710CB1">
            <w:pPr>
              <w:jc w:val="both"/>
              <w:rPr>
                <w:rFonts w:ascii="Times New Roman" w:hAnsi="Times New Roman" w:cs="Times New Roman"/>
                <w:sz w:val="24"/>
                <w:szCs w:val="24"/>
              </w:rPr>
            </w:pPr>
            <w:r w:rsidRPr="006E1F11">
              <w:rPr>
                <w:rFonts w:ascii="Times New Roman" w:hAnsi="Times New Roman" w:cs="Times New Roman"/>
                <w:i/>
                <w:sz w:val="24"/>
                <w:szCs w:val="24"/>
              </w:rPr>
              <w:t>Составление фигурок</w:t>
            </w:r>
            <w:r w:rsidRPr="006E1F11">
              <w:rPr>
                <w:rFonts w:ascii="Times New Roman" w:hAnsi="Times New Roman" w:cs="Times New Roman"/>
                <w:sz w:val="24"/>
                <w:szCs w:val="24"/>
              </w:rPr>
              <w:t xml:space="preserve"> из тонких палочек, цветной соломки, бумажных полосок по данному учителем образцу. Игра с мозаикой.</w:t>
            </w:r>
          </w:p>
          <w:p w:rsidR="006E50BE" w:rsidRPr="006E1F11" w:rsidRDefault="006E50BE" w:rsidP="00710CB1">
            <w:pPr>
              <w:jc w:val="both"/>
              <w:rPr>
                <w:rFonts w:ascii="Times New Roman" w:hAnsi="Times New Roman" w:cs="Times New Roman"/>
                <w:sz w:val="24"/>
                <w:szCs w:val="24"/>
              </w:rPr>
            </w:pPr>
            <w:r w:rsidRPr="006E1F11">
              <w:rPr>
                <w:rFonts w:ascii="Times New Roman" w:hAnsi="Times New Roman" w:cs="Times New Roman"/>
                <w:i/>
                <w:sz w:val="24"/>
                <w:szCs w:val="24"/>
              </w:rPr>
              <w:t>Рисование мелом</w:t>
            </w:r>
            <w:r w:rsidRPr="006E1F11">
              <w:rPr>
                <w:rFonts w:ascii="Times New Roman" w:hAnsi="Times New Roman" w:cs="Times New Roman"/>
                <w:sz w:val="24"/>
                <w:szCs w:val="24"/>
              </w:rPr>
              <w:t xml:space="preserve"> на доске и </w:t>
            </w:r>
            <w:r w:rsidRPr="006E1F11">
              <w:rPr>
                <w:rFonts w:ascii="Times New Roman" w:hAnsi="Times New Roman" w:cs="Times New Roman"/>
                <w:i/>
                <w:sz w:val="24"/>
                <w:szCs w:val="24"/>
              </w:rPr>
              <w:t>карандашом</w:t>
            </w:r>
            <w:r w:rsidRPr="006E1F11">
              <w:rPr>
                <w:rFonts w:ascii="Times New Roman" w:hAnsi="Times New Roman" w:cs="Times New Roman"/>
                <w:sz w:val="24"/>
                <w:szCs w:val="24"/>
              </w:rPr>
              <w:t xml:space="preserve"> на бумаге прямых линий в различных направлениях (горизонтальные, вертикальные, наклонные), переключение с одного направления на другое, соблюдение пределов при штриховке прямыми линиями.</w:t>
            </w:r>
          </w:p>
          <w:p w:rsidR="006E50BE" w:rsidRPr="006E1F11" w:rsidRDefault="006E50BE" w:rsidP="00710CB1">
            <w:pPr>
              <w:jc w:val="both"/>
              <w:rPr>
                <w:rFonts w:ascii="Times New Roman" w:hAnsi="Times New Roman" w:cs="Times New Roman"/>
                <w:sz w:val="24"/>
                <w:szCs w:val="24"/>
              </w:rPr>
            </w:pPr>
            <w:r w:rsidRPr="006E1F11">
              <w:rPr>
                <w:rFonts w:ascii="Times New Roman" w:hAnsi="Times New Roman" w:cs="Times New Roman"/>
                <w:i/>
                <w:sz w:val="24"/>
                <w:szCs w:val="24"/>
              </w:rPr>
              <w:t>Обведение</w:t>
            </w:r>
            <w:r w:rsidRPr="006E1F11">
              <w:rPr>
                <w:rFonts w:ascii="Times New Roman" w:hAnsi="Times New Roman" w:cs="Times New Roman"/>
                <w:sz w:val="24"/>
                <w:szCs w:val="24"/>
              </w:rPr>
              <w:t xml:space="preserve"> карандашом на бумаге простейших фигур </w:t>
            </w:r>
            <w:r w:rsidRPr="006E1F11">
              <w:rPr>
                <w:rFonts w:ascii="Times New Roman" w:hAnsi="Times New Roman" w:cs="Times New Roman"/>
                <w:i/>
                <w:sz w:val="24"/>
                <w:szCs w:val="24"/>
              </w:rPr>
              <w:t>по трафаретам</w:t>
            </w:r>
            <w:r w:rsidRPr="006E1F11">
              <w:rPr>
                <w:rFonts w:ascii="Times New Roman" w:hAnsi="Times New Roman" w:cs="Times New Roman"/>
                <w:sz w:val="24"/>
                <w:szCs w:val="24"/>
              </w:rPr>
              <w:t xml:space="preserve"> (круг, квадрат, треугольник), их закраска и штриховка, рисование прямых линий и несложных предметов из них (скамейка, лесенка, конверт, флажок, оконная рама, фигуры в форме букв).</w:t>
            </w:r>
          </w:p>
          <w:p w:rsidR="006E50BE" w:rsidRPr="006E1F11" w:rsidRDefault="006E50BE" w:rsidP="000A72FC">
            <w:pPr>
              <w:jc w:val="both"/>
              <w:rPr>
                <w:rFonts w:ascii="Times New Roman" w:hAnsi="Times New Roman" w:cs="Times New Roman"/>
                <w:sz w:val="24"/>
                <w:szCs w:val="24"/>
              </w:rPr>
            </w:pPr>
            <w:r w:rsidRPr="006E1F11">
              <w:rPr>
                <w:rFonts w:ascii="Times New Roman" w:hAnsi="Times New Roman" w:cs="Times New Roman"/>
                <w:i/>
                <w:sz w:val="24"/>
                <w:szCs w:val="24"/>
              </w:rPr>
              <w:t>Написание основных элементов</w:t>
            </w:r>
            <w:r w:rsidRPr="006E1F11">
              <w:rPr>
                <w:rFonts w:ascii="Times New Roman" w:hAnsi="Times New Roman" w:cs="Times New Roman"/>
                <w:sz w:val="24"/>
                <w:szCs w:val="24"/>
              </w:rPr>
              <w:t xml:space="preserve"> рукописных </w:t>
            </w:r>
            <w:r w:rsidRPr="006E1F11">
              <w:rPr>
                <w:rFonts w:ascii="Times New Roman" w:hAnsi="Times New Roman" w:cs="Times New Roman"/>
                <w:i/>
                <w:sz w:val="24"/>
                <w:szCs w:val="24"/>
              </w:rPr>
              <w:t>букв</w:t>
            </w:r>
            <w:r w:rsidRPr="006E1F11">
              <w:rPr>
                <w:rFonts w:ascii="Times New Roman" w:hAnsi="Times New Roman" w:cs="Times New Roman"/>
                <w:sz w:val="24"/>
                <w:szCs w:val="24"/>
              </w:rPr>
              <w:t xml:space="preserve"> на доске и в тетрадях в такой последовательности: прямая палочка, прямые палочки в соединении с наклонной, прямая палочка с закруглением вверху и внизу, овал, полуовал, петелька.</w:t>
            </w:r>
          </w:p>
          <w:p w:rsidR="006E50BE" w:rsidRPr="006E1F11" w:rsidRDefault="006E50BE" w:rsidP="00836000">
            <w:pPr>
              <w:jc w:val="both"/>
              <w:rPr>
                <w:rFonts w:ascii="Times New Roman" w:hAnsi="Times New Roman" w:cs="Times New Roman"/>
                <w:sz w:val="24"/>
                <w:szCs w:val="24"/>
              </w:rPr>
            </w:pPr>
          </w:p>
          <w:p w:rsidR="006E50BE" w:rsidRPr="006E1F11" w:rsidRDefault="006E50BE" w:rsidP="00836000">
            <w:pPr>
              <w:jc w:val="both"/>
              <w:rPr>
                <w:rFonts w:ascii="Times New Roman" w:hAnsi="Times New Roman" w:cs="Times New Roman"/>
                <w:sz w:val="24"/>
                <w:szCs w:val="24"/>
              </w:rPr>
            </w:pPr>
            <w:r w:rsidRPr="006E1F11">
              <w:rPr>
                <w:rFonts w:ascii="Times New Roman" w:hAnsi="Times New Roman" w:cs="Times New Roman"/>
                <w:sz w:val="24"/>
                <w:szCs w:val="24"/>
              </w:rPr>
              <w:t xml:space="preserve">   Правильное и отчётливое</w:t>
            </w:r>
            <w:r w:rsidRPr="006E1F11">
              <w:rPr>
                <w:rFonts w:ascii="Times New Roman" w:hAnsi="Times New Roman" w:cs="Times New Roman"/>
                <w:i/>
                <w:sz w:val="24"/>
                <w:szCs w:val="24"/>
              </w:rPr>
              <w:t xml:space="preserve"> произношение</w:t>
            </w:r>
            <w:r w:rsidRPr="006E1F11">
              <w:rPr>
                <w:rFonts w:ascii="Times New Roman" w:hAnsi="Times New Roman" w:cs="Times New Roman"/>
                <w:sz w:val="24"/>
                <w:szCs w:val="24"/>
              </w:rPr>
              <w:t xml:space="preserve"> изучаемого звука, </w:t>
            </w:r>
            <w:r w:rsidRPr="006E1F11">
              <w:rPr>
                <w:rFonts w:ascii="Times New Roman" w:hAnsi="Times New Roman" w:cs="Times New Roman"/>
                <w:i/>
                <w:sz w:val="24"/>
                <w:szCs w:val="24"/>
              </w:rPr>
              <w:t>различение</w:t>
            </w:r>
            <w:r w:rsidRPr="006E1F11">
              <w:rPr>
                <w:rFonts w:ascii="Times New Roman" w:hAnsi="Times New Roman" w:cs="Times New Roman"/>
                <w:sz w:val="24"/>
                <w:szCs w:val="24"/>
              </w:rPr>
              <w:t xml:space="preserve"> его в начале и в конце слова.</w:t>
            </w:r>
          </w:p>
          <w:p w:rsidR="006E50BE" w:rsidRPr="006E1F11" w:rsidRDefault="006E50BE" w:rsidP="00836000">
            <w:pPr>
              <w:jc w:val="both"/>
              <w:rPr>
                <w:rFonts w:ascii="Times New Roman" w:hAnsi="Times New Roman" w:cs="Times New Roman"/>
                <w:sz w:val="24"/>
                <w:szCs w:val="24"/>
              </w:rPr>
            </w:pPr>
            <w:r w:rsidRPr="006E1F11">
              <w:rPr>
                <w:rFonts w:ascii="Times New Roman" w:hAnsi="Times New Roman" w:cs="Times New Roman"/>
                <w:i/>
                <w:sz w:val="24"/>
                <w:szCs w:val="24"/>
              </w:rPr>
              <w:t xml:space="preserve">Восприятие </w:t>
            </w:r>
            <w:r w:rsidRPr="006E1F11">
              <w:rPr>
                <w:rFonts w:ascii="Times New Roman" w:hAnsi="Times New Roman" w:cs="Times New Roman"/>
                <w:sz w:val="24"/>
                <w:szCs w:val="24"/>
              </w:rPr>
              <w:t xml:space="preserve">общей формы буквы, </w:t>
            </w:r>
            <w:r w:rsidRPr="006E1F11">
              <w:rPr>
                <w:rFonts w:ascii="Times New Roman" w:hAnsi="Times New Roman" w:cs="Times New Roman"/>
                <w:i/>
                <w:sz w:val="24"/>
                <w:szCs w:val="24"/>
              </w:rPr>
              <w:t>изучение</w:t>
            </w:r>
            <w:r w:rsidRPr="006E1F11">
              <w:rPr>
                <w:rFonts w:ascii="Times New Roman" w:hAnsi="Times New Roman" w:cs="Times New Roman"/>
                <w:sz w:val="24"/>
                <w:szCs w:val="24"/>
              </w:rPr>
              <w:t xml:space="preserve"> её состава (элементов и их расположения); </w:t>
            </w:r>
          </w:p>
          <w:p w:rsidR="006E50BE" w:rsidRPr="006E1F11" w:rsidRDefault="006E50BE" w:rsidP="00836000">
            <w:pPr>
              <w:jc w:val="both"/>
              <w:rPr>
                <w:rFonts w:ascii="Times New Roman" w:hAnsi="Times New Roman" w:cs="Times New Roman"/>
                <w:sz w:val="24"/>
                <w:szCs w:val="24"/>
              </w:rPr>
            </w:pPr>
            <w:r w:rsidRPr="006E1F11">
              <w:rPr>
                <w:rFonts w:ascii="Times New Roman" w:hAnsi="Times New Roman" w:cs="Times New Roman"/>
                <w:i/>
                <w:sz w:val="24"/>
                <w:szCs w:val="24"/>
              </w:rPr>
              <w:t>сравнение</w:t>
            </w:r>
            <w:r w:rsidRPr="006E1F11">
              <w:rPr>
                <w:rFonts w:ascii="Times New Roman" w:hAnsi="Times New Roman" w:cs="Times New Roman"/>
                <w:sz w:val="24"/>
                <w:szCs w:val="24"/>
              </w:rPr>
              <w:t xml:space="preserve"> с другими, ранее изученными буквами.</w:t>
            </w:r>
          </w:p>
          <w:p w:rsidR="006E50BE" w:rsidRPr="006E1F11" w:rsidRDefault="006E50BE" w:rsidP="00836000">
            <w:pPr>
              <w:jc w:val="both"/>
              <w:rPr>
                <w:rFonts w:ascii="Times New Roman" w:hAnsi="Times New Roman" w:cs="Times New Roman"/>
                <w:sz w:val="24"/>
                <w:szCs w:val="24"/>
              </w:rPr>
            </w:pPr>
            <w:r w:rsidRPr="006E1F11">
              <w:rPr>
                <w:rFonts w:ascii="Times New Roman" w:hAnsi="Times New Roman" w:cs="Times New Roman"/>
                <w:i/>
                <w:sz w:val="24"/>
                <w:szCs w:val="24"/>
              </w:rPr>
              <w:t xml:space="preserve">    Соотнесение</w:t>
            </w:r>
            <w:r w:rsidRPr="006E1F11">
              <w:rPr>
                <w:rFonts w:ascii="Times New Roman" w:hAnsi="Times New Roman" w:cs="Times New Roman"/>
                <w:sz w:val="24"/>
                <w:szCs w:val="24"/>
              </w:rPr>
              <w:t xml:space="preserve"> звука с соответствующей буквой, </w:t>
            </w:r>
            <w:r w:rsidRPr="006E1F11">
              <w:rPr>
                <w:rFonts w:ascii="Times New Roman" w:hAnsi="Times New Roman" w:cs="Times New Roman"/>
                <w:i/>
                <w:sz w:val="24"/>
                <w:szCs w:val="24"/>
              </w:rPr>
              <w:t>определение</w:t>
            </w:r>
            <w:r w:rsidRPr="006E1F11">
              <w:rPr>
                <w:rFonts w:ascii="Times New Roman" w:hAnsi="Times New Roman" w:cs="Times New Roman"/>
                <w:sz w:val="24"/>
                <w:szCs w:val="24"/>
              </w:rPr>
              <w:t xml:space="preserve"> места звука и буквы в слове (в начале или в конце).</w:t>
            </w:r>
          </w:p>
          <w:p w:rsidR="006E50BE" w:rsidRPr="006E1F11" w:rsidRDefault="006E50BE" w:rsidP="009B2157">
            <w:pPr>
              <w:jc w:val="both"/>
              <w:rPr>
                <w:rFonts w:ascii="Times New Roman" w:hAnsi="Times New Roman" w:cs="Times New Roman"/>
                <w:sz w:val="24"/>
                <w:szCs w:val="24"/>
              </w:rPr>
            </w:pPr>
            <w:r w:rsidRPr="006E1F11">
              <w:rPr>
                <w:rFonts w:ascii="Times New Roman" w:hAnsi="Times New Roman" w:cs="Times New Roman"/>
                <w:i/>
                <w:sz w:val="24"/>
                <w:szCs w:val="24"/>
              </w:rPr>
              <w:t>Подбор слов</w:t>
            </w:r>
            <w:r w:rsidRPr="006E1F11">
              <w:rPr>
                <w:rFonts w:ascii="Times New Roman" w:hAnsi="Times New Roman" w:cs="Times New Roman"/>
                <w:sz w:val="24"/>
                <w:szCs w:val="24"/>
              </w:rPr>
              <w:t xml:space="preserve"> с заданным звуком и определение его нахождения в словах (в начале, в середине, в конце).</w:t>
            </w:r>
          </w:p>
          <w:p w:rsidR="006E50BE" w:rsidRPr="006E1F11" w:rsidRDefault="006E50BE" w:rsidP="005C0C66">
            <w:pPr>
              <w:jc w:val="both"/>
              <w:rPr>
                <w:rFonts w:ascii="Times New Roman" w:hAnsi="Times New Roman" w:cs="Times New Roman"/>
                <w:color w:val="FF0000"/>
                <w:sz w:val="24"/>
                <w:szCs w:val="24"/>
              </w:rPr>
            </w:pPr>
            <w:r w:rsidRPr="006E1F11">
              <w:rPr>
                <w:rFonts w:ascii="Times New Roman" w:hAnsi="Times New Roman" w:cs="Times New Roman"/>
                <w:i/>
                <w:sz w:val="24"/>
                <w:szCs w:val="24"/>
              </w:rPr>
              <w:t xml:space="preserve">    Усвоение</w:t>
            </w:r>
            <w:r w:rsidRPr="006E1F11">
              <w:rPr>
                <w:rFonts w:ascii="Times New Roman" w:hAnsi="Times New Roman" w:cs="Times New Roman"/>
                <w:sz w:val="24"/>
                <w:szCs w:val="24"/>
              </w:rPr>
              <w:t xml:space="preserve"> рукописного начертания изучаемой буквы (строчной  и прописной).</w:t>
            </w:r>
          </w:p>
          <w:p w:rsidR="006E50BE" w:rsidRPr="006E1F11" w:rsidRDefault="006E50BE" w:rsidP="005C0C66">
            <w:pPr>
              <w:jc w:val="both"/>
              <w:rPr>
                <w:rFonts w:ascii="Times New Roman" w:hAnsi="Times New Roman" w:cs="Times New Roman"/>
                <w:sz w:val="24"/>
                <w:szCs w:val="24"/>
              </w:rPr>
            </w:pPr>
            <w:r w:rsidRPr="006E1F11">
              <w:rPr>
                <w:rFonts w:ascii="Times New Roman" w:hAnsi="Times New Roman" w:cs="Times New Roman"/>
                <w:i/>
                <w:sz w:val="24"/>
                <w:szCs w:val="24"/>
              </w:rPr>
              <w:t>Соединение</w:t>
            </w:r>
            <w:r w:rsidRPr="006E1F11">
              <w:rPr>
                <w:rFonts w:ascii="Times New Roman" w:hAnsi="Times New Roman" w:cs="Times New Roman"/>
                <w:sz w:val="24"/>
                <w:szCs w:val="24"/>
              </w:rPr>
              <w:t xml:space="preserve"> бу</w:t>
            </w:r>
            <w:proofErr w:type="gramStart"/>
            <w:r w:rsidRPr="006E1F11">
              <w:rPr>
                <w:rFonts w:ascii="Times New Roman" w:hAnsi="Times New Roman" w:cs="Times New Roman"/>
                <w:sz w:val="24"/>
                <w:szCs w:val="24"/>
              </w:rPr>
              <w:t>кв в сл</w:t>
            </w:r>
            <w:proofErr w:type="gramEnd"/>
            <w:r w:rsidRPr="006E1F11">
              <w:rPr>
                <w:rFonts w:ascii="Times New Roman" w:hAnsi="Times New Roman" w:cs="Times New Roman"/>
                <w:sz w:val="24"/>
                <w:szCs w:val="24"/>
              </w:rPr>
              <w:t>оги, слова.</w:t>
            </w:r>
          </w:p>
          <w:p w:rsidR="006E50BE" w:rsidRPr="006E1F11" w:rsidRDefault="006E50BE" w:rsidP="005C0C66">
            <w:pPr>
              <w:jc w:val="both"/>
              <w:rPr>
                <w:rFonts w:ascii="Times New Roman" w:hAnsi="Times New Roman" w:cs="Times New Roman"/>
                <w:sz w:val="24"/>
                <w:szCs w:val="24"/>
              </w:rPr>
            </w:pPr>
            <w:r w:rsidRPr="006E1F11">
              <w:rPr>
                <w:rFonts w:ascii="Times New Roman" w:hAnsi="Times New Roman" w:cs="Times New Roman"/>
                <w:i/>
                <w:sz w:val="24"/>
                <w:szCs w:val="24"/>
              </w:rPr>
              <w:t xml:space="preserve">   Составление</w:t>
            </w:r>
            <w:r w:rsidRPr="006E1F11">
              <w:rPr>
                <w:rFonts w:ascii="Times New Roman" w:hAnsi="Times New Roman" w:cs="Times New Roman"/>
                <w:sz w:val="24"/>
                <w:szCs w:val="24"/>
              </w:rPr>
              <w:t xml:space="preserve"> из букв разрезной азбуки открытых и закрытых </w:t>
            </w:r>
            <w:proofErr w:type="spellStart"/>
            <w:r w:rsidRPr="006E1F11">
              <w:rPr>
                <w:rFonts w:ascii="Times New Roman" w:hAnsi="Times New Roman" w:cs="Times New Roman"/>
                <w:sz w:val="24"/>
                <w:szCs w:val="24"/>
              </w:rPr>
              <w:t>двухзвуковых</w:t>
            </w:r>
            <w:proofErr w:type="spellEnd"/>
            <w:r w:rsidRPr="006E1F11">
              <w:rPr>
                <w:rFonts w:ascii="Times New Roman" w:hAnsi="Times New Roman" w:cs="Times New Roman"/>
                <w:sz w:val="24"/>
                <w:szCs w:val="24"/>
              </w:rPr>
              <w:t xml:space="preserve"> и закрытых </w:t>
            </w:r>
            <w:proofErr w:type="spellStart"/>
            <w:r w:rsidRPr="006E1F11">
              <w:rPr>
                <w:rFonts w:ascii="Times New Roman" w:hAnsi="Times New Roman" w:cs="Times New Roman"/>
                <w:sz w:val="24"/>
                <w:szCs w:val="24"/>
              </w:rPr>
              <w:t>трёхзвуковых</w:t>
            </w:r>
            <w:proofErr w:type="spellEnd"/>
            <w:r w:rsidRPr="006E1F11">
              <w:rPr>
                <w:rFonts w:ascii="Times New Roman" w:hAnsi="Times New Roman" w:cs="Times New Roman"/>
                <w:sz w:val="24"/>
                <w:szCs w:val="24"/>
              </w:rPr>
              <w:t xml:space="preserve"> слогов с последующей записью.</w:t>
            </w:r>
          </w:p>
          <w:p w:rsidR="006E50BE" w:rsidRPr="006E1F11" w:rsidRDefault="006E50BE" w:rsidP="00C65184">
            <w:pPr>
              <w:jc w:val="both"/>
              <w:rPr>
                <w:rFonts w:ascii="Times New Roman" w:hAnsi="Times New Roman" w:cs="Times New Roman"/>
                <w:sz w:val="24"/>
                <w:szCs w:val="24"/>
              </w:rPr>
            </w:pPr>
            <w:r w:rsidRPr="006E1F11">
              <w:rPr>
                <w:rFonts w:ascii="Times New Roman" w:hAnsi="Times New Roman" w:cs="Times New Roman"/>
                <w:sz w:val="24"/>
                <w:szCs w:val="24"/>
              </w:rPr>
              <w:t xml:space="preserve">    Самостоятельное </w:t>
            </w:r>
            <w:r w:rsidRPr="006E1F11">
              <w:rPr>
                <w:rFonts w:ascii="Times New Roman" w:hAnsi="Times New Roman" w:cs="Times New Roman"/>
                <w:i/>
                <w:sz w:val="24"/>
                <w:szCs w:val="24"/>
              </w:rPr>
              <w:t xml:space="preserve">составление </w:t>
            </w:r>
            <w:r w:rsidRPr="006E1F11">
              <w:rPr>
                <w:rFonts w:ascii="Times New Roman" w:hAnsi="Times New Roman" w:cs="Times New Roman"/>
                <w:sz w:val="24"/>
                <w:szCs w:val="24"/>
              </w:rPr>
              <w:t>из букв разрезной азбуки слов из трёх-четырёх букв с последующей записью.</w:t>
            </w:r>
          </w:p>
          <w:p w:rsidR="006E50BE" w:rsidRPr="006E1F11" w:rsidRDefault="006E50BE" w:rsidP="005C0C66">
            <w:pPr>
              <w:jc w:val="both"/>
              <w:rPr>
                <w:rFonts w:ascii="Times New Roman" w:hAnsi="Times New Roman" w:cs="Times New Roman"/>
                <w:sz w:val="24"/>
                <w:szCs w:val="24"/>
              </w:rPr>
            </w:pPr>
            <w:r w:rsidRPr="006E1F11">
              <w:rPr>
                <w:rFonts w:ascii="Times New Roman" w:hAnsi="Times New Roman" w:cs="Times New Roman"/>
                <w:i/>
                <w:sz w:val="24"/>
                <w:szCs w:val="24"/>
              </w:rPr>
              <w:t xml:space="preserve">Различение </w:t>
            </w:r>
            <w:r w:rsidRPr="006E1F11">
              <w:rPr>
                <w:rFonts w:ascii="Times New Roman" w:hAnsi="Times New Roman" w:cs="Times New Roman"/>
                <w:sz w:val="24"/>
                <w:szCs w:val="24"/>
              </w:rPr>
              <w:t xml:space="preserve">при чтении и письме гласных и согласных; </w:t>
            </w:r>
          </w:p>
          <w:p w:rsidR="006E50BE" w:rsidRPr="006E1F11" w:rsidRDefault="006E50BE" w:rsidP="005C0C66">
            <w:pPr>
              <w:jc w:val="both"/>
              <w:rPr>
                <w:rFonts w:ascii="Times New Roman" w:hAnsi="Times New Roman" w:cs="Times New Roman"/>
                <w:sz w:val="24"/>
                <w:szCs w:val="24"/>
              </w:rPr>
            </w:pPr>
            <w:r w:rsidRPr="006E1F11">
              <w:rPr>
                <w:rFonts w:ascii="Times New Roman" w:hAnsi="Times New Roman" w:cs="Times New Roman"/>
                <w:sz w:val="24"/>
                <w:szCs w:val="24"/>
              </w:rPr>
              <w:t xml:space="preserve">согласных звонких и глухих (в сильной позиции); </w:t>
            </w:r>
          </w:p>
          <w:p w:rsidR="006E50BE" w:rsidRPr="006E1F11" w:rsidRDefault="006E50BE" w:rsidP="005C0C66">
            <w:pPr>
              <w:jc w:val="both"/>
              <w:rPr>
                <w:rFonts w:ascii="Times New Roman" w:hAnsi="Times New Roman" w:cs="Times New Roman"/>
                <w:sz w:val="24"/>
                <w:szCs w:val="24"/>
              </w:rPr>
            </w:pPr>
            <w:r w:rsidRPr="006E1F11">
              <w:rPr>
                <w:rFonts w:ascii="Times New Roman" w:hAnsi="Times New Roman" w:cs="Times New Roman"/>
                <w:sz w:val="24"/>
                <w:szCs w:val="24"/>
              </w:rPr>
              <w:t>твёрдых и мягких.</w:t>
            </w:r>
          </w:p>
          <w:p w:rsidR="006E50BE" w:rsidRPr="006E1F11" w:rsidRDefault="006E50BE" w:rsidP="005C0C66">
            <w:pPr>
              <w:jc w:val="both"/>
              <w:rPr>
                <w:rFonts w:ascii="Times New Roman" w:hAnsi="Times New Roman" w:cs="Times New Roman"/>
                <w:sz w:val="24"/>
                <w:szCs w:val="24"/>
              </w:rPr>
            </w:pPr>
            <w:r w:rsidRPr="006E1F11">
              <w:rPr>
                <w:rFonts w:ascii="Times New Roman" w:hAnsi="Times New Roman" w:cs="Times New Roman"/>
                <w:i/>
                <w:sz w:val="24"/>
                <w:szCs w:val="24"/>
              </w:rPr>
              <w:t xml:space="preserve">    Списывание </w:t>
            </w:r>
            <w:r w:rsidRPr="006E1F11">
              <w:rPr>
                <w:rFonts w:ascii="Times New Roman" w:hAnsi="Times New Roman" w:cs="Times New Roman"/>
                <w:sz w:val="24"/>
                <w:szCs w:val="24"/>
              </w:rPr>
              <w:t>с классной доски и с букваря (рукописный шрифт) слов, состоящих из усвоенных слоговых структур; предложений из двух слов.</w:t>
            </w:r>
          </w:p>
          <w:p w:rsidR="006E50BE" w:rsidRPr="006E1F11" w:rsidRDefault="006E50BE" w:rsidP="00B07E66">
            <w:pPr>
              <w:jc w:val="both"/>
              <w:rPr>
                <w:rFonts w:ascii="Times New Roman" w:hAnsi="Times New Roman" w:cs="Times New Roman"/>
                <w:sz w:val="24"/>
                <w:szCs w:val="24"/>
              </w:rPr>
            </w:pPr>
            <w:r w:rsidRPr="006E1F11">
              <w:rPr>
                <w:rFonts w:ascii="Times New Roman" w:hAnsi="Times New Roman" w:cs="Times New Roman"/>
                <w:i/>
                <w:sz w:val="24"/>
                <w:szCs w:val="24"/>
              </w:rPr>
              <w:t xml:space="preserve">   Списывание</w:t>
            </w:r>
            <w:r w:rsidRPr="006E1F11">
              <w:rPr>
                <w:rFonts w:ascii="Times New Roman" w:hAnsi="Times New Roman" w:cs="Times New Roman"/>
                <w:sz w:val="24"/>
                <w:szCs w:val="24"/>
              </w:rPr>
              <w:t xml:space="preserve"> с классной доски и с букваря (рукописный и печатный текст) слов, состоящих из усвоенных слоговых структур, и предложений из трёх-четырёх слов.</w:t>
            </w:r>
          </w:p>
          <w:p w:rsidR="006E50BE" w:rsidRPr="006E1F11" w:rsidRDefault="006E50BE" w:rsidP="00836000">
            <w:pPr>
              <w:jc w:val="both"/>
              <w:rPr>
                <w:rFonts w:ascii="Times New Roman" w:hAnsi="Times New Roman" w:cs="Times New Roman"/>
                <w:sz w:val="24"/>
                <w:szCs w:val="24"/>
              </w:rPr>
            </w:pPr>
            <w:r w:rsidRPr="006E1F11">
              <w:rPr>
                <w:rFonts w:ascii="Times New Roman" w:hAnsi="Times New Roman" w:cs="Times New Roman"/>
                <w:i/>
                <w:sz w:val="24"/>
                <w:szCs w:val="24"/>
              </w:rPr>
              <w:t>Письмо под диктовку</w:t>
            </w:r>
            <w:r w:rsidRPr="006E1F11">
              <w:rPr>
                <w:rFonts w:ascii="Times New Roman" w:hAnsi="Times New Roman" w:cs="Times New Roman"/>
                <w:sz w:val="24"/>
                <w:szCs w:val="24"/>
              </w:rPr>
              <w:t xml:space="preserve"> букв, слогов после </w:t>
            </w:r>
            <w:proofErr w:type="spellStart"/>
            <w:r w:rsidRPr="006E1F11">
              <w:rPr>
                <w:rFonts w:ascii="Times New Roman" w:hAnsi="Times New Roman" w:cs="Times New Roman"/>
                <w:sz w:val="24"/>
                <w:szCs w:val="24"/>
              </w:rPr>
              <w:t>предварительногозвуко-буквенного</w:t>
            </w:r>
            <w:r w:rsidRPr="006E1F11">
              <w:rPr>
                <w:rFonts w:ascii="Times New Roman" w:hAnsi="Times New Roman" w:cs="Times New Roman"/>
                <w:i/>
                <w:sz w:val="24"/>
                <w:szCs w:val="24"/>
              </w:rPr>
              <w:t>анализа</w:t>
            </w:r>
            <w:proofErr w:type="spellEnd"/>
            <w:r w:rsidRPr="006E1F11">
              <w:rPr>
                <w:rFonts w:ascii="Times New Roman" w:hAnsi="Times New Roman" w:cs="Times New Roman"/>
                <w:sz w:val="24"/>
                <w:szCs w:val="24"/>
              </w:rPr>
              <w:t>.</w:t>
            </w:r>
          </w:p>
          <w:p w:rsidR="006E50BE" w:rsidRPr="006E1F11" w:rsidRDefault="006E50BE" w:rsidP="00836000">
            <w:pPr>
              <w:jc w:val="both"/>
              <w:rPr>
                <w:rFonts w:ascii="Times New Roman" w:hAnsi="Times New Roman" w:cs="Times New Roman"/>
                <w:sz w:val="24"/>
                <w:szCs w:val="24"/>
              </w:rPr>
            </w:pPr>
            <w:r w:rsidRPr="006E1F11">
              <w:rPr>
                <w:rFonts w:ascii="Times New Roman" w:hAnsi="Times New Roman" w:cs="Times New Roman"/>
                <w:i/>
                <w:sz w:val="24"/>
                <w:szCs w:val="24"/>
              </w:rPr>
              <w:t>Письмо</w:t>
            </w:r>
            <w:r w:rsidRPr="006E1F11">
              <w:rPr>
                <w:rFonts w:ascii="Times New Roman" w:hAnsi="Times New Roman" w:cs="Times New Roman"/>
                <w:sz w:val="24"/>
                <w:szCs w:val="24"/>
              </w:rPr>
              <w:t xml:space="preserve"> хорошо знакомых слов </w:t>
            </w:r>
            <w:r w:rsidRPr="006E1F11">
              <w:rPr>
                <w:rFonts w:ascii="Times New Roman" w:hAnsi="Times New Roman" w:cs="Times New Roman"/>
                <w:i/>
                <w:sz w:val="24"/>
                <w:szCs w:val="24"/>
              </w:rPr>
              <w:t>под диктовку</w:t>
            </w:r>
            <w:r w:rsidRPr="006E1F11">
              <w:rPr>
                <w:rFonts w:ascii="Times New Roman" w:hAnsi="Times New Roman" w:cs="Times New Roman"/>
                <w:sz w:val="24"/>
                <w:szCs w:val="24"/>
              </w:rPr>
              <w:t xml:space="preserve"> после </w:t>
            </w:r>
            <w:r w:rsidRPr="006E1F11">
              <w:rPr>
                <w:rFonts w:ascii="Times New Roman" w:hAnsi="Times New Roman" w:cs="Times New Roman"/>
                <w:i/>
                <w:sz w:val="24"/>
                <w:szCs w:val="24"/>
              </w:rPr>
              <w:t>анализа</w:t>
            </w:r>
            <w:r w:rsidRPr="006E1F11">
              <w:rPr>
                <w:rFonts w:ascii="Times New Roman" w:hAnsi="Times New Roman" w:cs="Times New Roman"/>
                <w:sz w:val="24"/>
                <w:szCs w:val="24"/>
              </w:rPr>
              <w:t xml:space="preserve"> их звукового состава.</w:t>
            </w:r>
          </w:p>
          <w:p w:rsidR="006E50BE" w:rsidRPr="006E1F11" w:rsidRDefault="006E50BE" w:rsidP="00836000">
            <w:pPr>
              <w:jc w:val="both"/>
              <w:rPr>
                <w:rFonts w:ascii="Times New Roman" w:hAnsi="Times New Roman" w:cs="Times New Roman"/>
                <w:sz w:val="24"/>
                <w:szCs w:val="24"/>
              </w:rPr>
            </w:pPr>
            <w:r w:rsidRPr="006E1F11">
              <w:rPr>
                <w:rFonts w:ascii="Times New Roman" w:hAnsi="Times New Roman" w:cs="Times New Roman"/>
                <w:i/>
                <w:sz w:val="24"/>
                <w:szCs w:val="24"/>
              </w:rPr>
              <w:t xml:space="preserve">    Письмо под диктовку</w:t>
            </w:r>
            <w:r w:rsidRPr="006E1F11">
              <w:rPr>
                <w:rFonts w:ascii="Times New Roman" w:hAnsi="Times New Roman" w:cs="Times New Roman"/>
                <w:sz w:val="24"/>
                <w:szCs w:val="24"/>
              </w:rPr>
              <w:t xml:space="preserve"> слов и предложений из двух-трёх слов с предварительным анализом.</w:t>
            </w:r>
          </w:p>
          <w:p w:rsidR="006E50BE" w:rsidRPr="006E1F11" w:rsidRDefault="006E50BE" w:rsidP="00C65184">
            <w:pPr>
              <w:jc w:val="both"/>
              <w:rPr>
                <w:rFonts w:ascii="Times New Roman" w:hAnsi="Times New Roman" w:cs="Times New Roman"/>
                <w:sz w:val="24"/>
                <w:szCs w:val="24"/>
              </w:rPr>
            </w:pPr>
            <w:r w:rsidRPr="006E1F11">
              <w:rPr>
                <w:rFonts w:ascii="Times New Roman" w:hAnsi="Times New Roman" w:cs="Times New Roman"/>
                <w:i/>
                <w:sz w:val="24"/>
                <w:szCs w:val="24"/>
              </w:rPr>
              <w:t xml:space="preserve">Вставка </w:t>
            </w:r>
            <w:r w:rsidRPr="006E1F11">
              <w:rPr>
                <w:rFonts w:ascii="Times New Roman" w:hAnsi="Times New Roman" w:cs="Times New Roman"/>
                <w:sz w:val="24"/>
                <w:szCs w:val="24"/>
              </w:rPr>
              <w:t xml:space="preserve">пропущенной </w:t>
            </w:r>
            <w:r w:rsidRPr="006E1F11">
              <w:rPr>
                <w:rFonts w:ascii="Times New Roman" w:hAnsi="Times New Roman" w:cs="Times New Roman"/>
                <w:i/>
                <w:sz w:val="24"/>
                <w:szCs w:val="24"/>
              </w:rPr>
              <w:t>буквы</w:t>
            </w:r>
            <w:r w:rsidRPr="006E1F11">
              <w:rPr>
                <w:rFonts w:ascii="Times New Roman" w:hAnsi="Times New Roman" w:cs="Times New Roman"/>
                <w:sz w:val="24"/>
                <w:szCs w:val="24"/>
              </w:rPr>
              <w:t xml:space="preserve"> в словах под картинками.</w:t>
            </w:r>
          </w:p>
          <w:p w:rsidR="006E50BE" w:rsidRPr="006E1F11" w:rsidRDefault="006E50BE" w:rsidP="00C65184">
            <w:pPr>
              <w:jc w:val="both"/>
              <w:rPr>
                <w:rFonts w:ascii="Times New Roman" w:hAnsi="Times New Roman" w:cs="Times New Roman"/>
                <w:sz w:val="24"/>
                <w:szCs w:val="24"/>
              </w:rPr>
            </w:pPr>
            <w:r w:rsidRPr="006E1F11">
              <w:rPr>
                <w:rFonts w:ascii="Times New Roman" w:hAnsi="Times New Roman" w:cs="Times New Roman"/>
                <w:i/>
                <w:sz w:val="24"/>
                <w:szCs w:val="24"/>
              </w:rPr>
              <w:t xml:space="preserve">    Вставка</w:t>
            </w:r>
            <w:r w:rsidRPr="006E1F11">
              <w:rPr>
                <w:rFonts w:ascii="Times New Roman" w:hAnsi="Times New Roman" w:cs="Times New Roman"/>
                <w:sz w:val="24"/>
                <w:szCs w:val="24"/>
              </w:rPr>
              <w:t xml:space="preserve"> пропущенной буквы в словах при списывании с доски.</w:t>
            </w:r>
          </w:p>
          <w:p w:rsidR="006E50BE" w:rsidRPr="006E1F11" w:rsidRDefault="006E50BE" w:rsidP="00BE7C40">
            <w:pPr>
              <w:jc w:val="both"/>
              <w:rPr>
                <w:rFonts w:ascii="Times New Roman" w:hAnsi="Times New Roman" w:cs="Times New Roman"/>
                <w:sz w:val="24"/>
                <w:szCs w:val="24"/>
              </w:rPr>
            </w:pPr>
            <w:r w:rsidRPr="006E1F11">
              <w:rPr>
                <w:rFonts w:ascii="Times New Roman" w:hAnsi="Times New Roman" w:cs="Times New Roman"/>
                <w:i/>
                <w:sz w:val="24"/>
                <w:szCs w:val="24"/>
              </w:rPr>
              <w:t xml:space="preserve">     Знакомство с большой буквой в начале предложения, точкой в конце предложения.</w:t>
            </w:r>
          </w:p>
          <w:p w:rsidR="006E50BE" w:rsidRPr="006E1F11" w:rsidRDefault="006E50BE" w:rsidP="00710CB1">
            <w:pPr>
              <w:jc w:val="both"/>
              <w:rPr>
                <w:rFonts w:ascii="Times New Roman" w:hAnsi="Times New Roman" w:cs="Times New Roman"/>
                <w:sz w:val="24"/>
                <w:szCs w:val="24"/>
              </w:rPr>
            </w:pPr>
            <w:r w:rsidRPr="006E1F11">
              <w:rPr>
                <w:rFonts w:ascii="Times New Roman" w:hAnsi="Times New Roman" w:cs="Times New Roman"/>
                <w:i/>
                <w:sz w:val="24"/>
                <w:szCs w:val="24"/>
              </w:rPr>
              <w:t xml:space="preserve">Знакомство с прописной буквой в именах людей (практическое </w:t>
            </w:r>
            <w:r w:rsidRPr="006E1F11">
              <w:rPr>
                <w:rFonts w:ascii="Times New Roman" w:hAnsi="Times New Roman" w:cs="Times New Roman"/>
                <w:i/>
                <w:sz w:val="24"/>
                <w:szCs w:val="24"/>
              </w:rPr>
              <w:lastRenderedPageBreak/>
              <w:t>ознакомление).</w:t>
            </w:r>
          </w:p>
        </w:tc>
      </w:tr>
    </w:tbl>
    <w:p w:rsidR="00B20004" w:rsidRPr="006E1F11" w:rsidRDefault="00B20004" w:rsidP="00373EA9">
      <w:pPr>
        <w:pStyle w:val="Default"/>
        <w:jc w:val="center"/>
        <w:rPr>
          <w:b/>
          <w:bCs/>
          <w:i/>
          <w:iCs/>
        </w:rPr>
      </w:pPr>
    </w:p>
    <w:p w:rsidR="00373EA9" w:rsidRPr="006E1F11" w:rsidRDefault="00373EA9" w:rsidP="00B20004">
      <w:pPr>
        <w:pStyle w:val="Default"/>
        <w:jc w:val="center"/>
        <w:rPr>
          <w:b/>
          <w:bCs/>
          <w:i/>
          <w:iCs/>
        </w:rPr>
      </w:pPr>
      <w:r w:rsidRPr="006E1F11">
        <w:rPr>
          <w:b/>
          <w:bCs/>
          <w:i/>
          <w:iCs/>
        </w:rPr>
        <w:t xml:space="preserve">Раздел «ПРАКТИЧЕСКИЕ  ГРАММАТИЧЕСКИЕ </w:t>
      </w:r>
      <w:r w:rsidR="00560BF8" w:rsidRPr="006E1F11">
        <w:rPr>
          <w:b/>
          <w:bCs/>
          <w:i/>
          <w:iCs/>
        </w:rPr>
        <w:t xml:space="preserve"> УПРАЖНЕНИЯ  И  РАЗВИТИЕ  РЕЧИ»</w:t>
      </w:r>
    </w:p>
    <w:p w:rsidR="00537EF4" w:rsidRPr="006E1F11" w:rsidRDefault="008D3818" w:rsidP="00B20004">
      <w:pPr>
        <w:spacing w:after="0" w:line="240" w:lineRule="auto"/>
        <w:jc w:val="center"/>
        <w:rPr>
          <w:rFonts w:ascii="Times New Roman" w:hAnsi="Times New Roman" w:cs="Times New Roman"/>
          <w:b/>
          <w:bCs/>
          <w:i/>
          <w:sz w:val="24"/>
          <w:szCs w:val="24"/>
        </w:rPr>
      </w:pPr>
      <w:r w:rsidRPr="006E1F11">
        <w:rPr>
          <w:rFonts w:ascii="Times New Roman" w:hAnsi="Times New Roman" w:cs="Times New Roman"/>
          <w:b/>
          <w:i/>
          <w:sz w:val="24"/>
          <w:szCs w:val="24"/>
        </w:rPr>
        <w:t>2 КЛАСС</w:t>
      </w:r>
      <w:r w:rsidR="00416464" w:rsidRPr="006E1F11">
        <w:rPr>
          <w:rFonts w:ascii="Times New Roman" w:hAnsi="Times New Roman" w:cs="Times New Roman"/>
          <w:b/>
          <w:bCs/>
          <w:i/>
          <w:sz w:val="24"/>
          <w:szCs w:val="24"/>
        </w:rPr>
        <w:t>(</w:t>
      </w:r>
      <w:r w:rsidR="00D47637" w:rsidRPr="006E1F11">
        <w:rPr>
          <w:rFonts w:ascii="Times New Roman" w:hAnsi="Times New Roman" w:cs="Times New Roman"/>
          <w:b/>
          <w:bCs/>
          <w:i/>
          <w:sz w:val="24"/>
          <w:szCs w:val="24"/>
        </w:rPr>
        <w:t>136</w:t>
      </w:r>
      <w:r w:rsidR="00416464" w:rsidRPr="006E1F11">
        <w:rPr>
          <w:rFonts w:ascii="Times New Roman" w:hAnsi="Times New Roman" w:cs="Times New Roman"/>
          <w:b/>
          <w:bCs/>
          <w:i/>
          <w:sz w:val="24"/>
          <w:szCs w:val="24"/>
        </w:rPr>
        <w:t>час</w:t>
      </w:r>
      <w:r w:rsidR="006E29F2">
        <w:rPr>
          <w:rFonts w:ascii="Times New Roman" w:hAnsi="Times New Roman" w:cs="Times New Roman"/>
          <w:b/>
          <w:bCs/>
          <w:i/>
          <w:sz w:val="24"/>
          <w:szCs w:val="24"/>
        </w:rPr>
        <w:t>ов</w:t>
      </w:r>
      <w:r w:rsidR="00F41E54" w:rsidRPr="006E1F11">
        <w:rPr>
          <w:rFonts w:ascii="Times New Roman" w:hAnsi="Times New Roman" w:cs="Times New Roman"/>
          <w:b/>
          <w:bCs/>
          <w:i/>
          <w:sz w:val="24"/>
          <w:szCs w:val="24"/>
        </w:rPr>
        <w:t xml:space="preserve">, </w:t>
      </w:r>
      <w:r w:rsidR="00D47637" w:rsidRPr="006E1F11">
        <w:rPr>
          <w:rFonts w:ascii="Times New Roman" w:hAnsi="Times New Roman" w:cs="Times New Roman"/>
          <w:b/>
          <w:bCs/>
          <w:i/>
          <w:sz w:val="24"/>
          <w:szCs w:val="24"/>
        </w:rPr>
        <w:t>4</w:t>
      </w:r>
      <w:r w:rsidR="00B20004" w:rsidRPr="006E1F11">
        <w:rPr>
          <w:rFonts w:ascii="Times New Roman" w:hAnsi="Times New Roman" w:cs="Times New Roman"/>
          <w:b/>
          <w:bCs/>
          <w:i/>
          <w:sz w:val="24"/>
          <w:szCs w:val="24"/>
        </w:rPr>
        <w:t xml:space="preserve"> ч</w:t>
      </w:r>
      <w:r w:rsidR="00F41E54" w:rsidRPr="006E1F11">
        <w:rPr>
          <w:rFonts w:ascii="Times New Roman" w:hAnsi="Times New Roman" w:cs="Times New Roman"/>
          <w:b/>
          <w:bCs/>
          <w:i/>
          <w:sz w:val="24"/>
          <w:szCs w:val="24"/>
        </w:rPr>
        <w:t>аса</w:t>
      </w:r>
      <w:r w:rsidR="00416464" w:rsidRPr="006E1F11">
        <w:rPr>
          <w:rFonts w:ascii="Times New Roman" w:hAnsi="Times New Roman" w:cs="Times New Roman"/>
          <w:b/>
          <w:bCs/>
          <w:i/>
          <w:sz w:val="24"/>
          <w:szCs w:val="24"/>
        </w:rPr>
        <w:t xml:space="preserve"> в неделю)</w:t>
      </w:r>
    </w:p>
    <w:p w:rsidR="00046671" w:rsidRPr="006E1F11" w:rsidRDefault="00046671" w:rsidP="0011277C">
      <w:pPr>
        <w:spacing w:after="0"/>
        <w:jc w:val="center"/>
        <w:rPr>
          <w:rFonts w:ascii="Times New Roman" w:hAnsi="Times New Roman" w:cs="Times New Roman"/>
          <w:b/>
          <w:i/>
          <w:sz w:val="24"/>
          <w:szCs w:val="24"/>
        </w:rPr>
      </w:pPr>
    </w:p>
    <w:tbl>
      <w:tblPr>
        <w:tblStyle w:val="a7"/>
        <w:tblW w:w="9606" w:type="dxa"/>
        <w:tblLayout w:type="fixed"/>
        <w:tblLook w:val="04A0"/>
      </w:tblPr>
      <w:tblGrid>
        <w:gridCol w:w="567"/>
        <w:gridCol w:w="675"/>
        <w:gridCol w:w="8364"/>
      </w:tblGrid>
      <w:tr w:rsidR="006E50BE" w:rsidRPr="006E1F11" w:rsidTr="00DD1BC2">
        <w:tc>
          <w:tcPr>
            <w:tcW w:w="567" w:type="dxa"/>
            <w:tcBorders>
              <w:top w:val="single" w:sz="4" w:space="0" w:color="auto"/>
              <w:left w:val="single" w:sz="4" w:space="0" w:color="auto"/>
              <w:bottom w:val="single" w:sz="4" w:space="0" w:color="auto"/>
            </w:tcBorders>
            <w:shd w:val="clear" w:color="auto" w:fill="auto"/>
          </w:tcPr>
          <w:p w:rsidR="006E50BE" w:rsidRPr="006E1F11" w:rsidRDefault="006E50BE" w:rsidP="0011277C">
            <w:pPr>
              <w:jc w:val="center"/>
              <w:rPr>
                <w:rFonts w:ascii="Times New Roman" w:hAnsi="Times New Roman" w:cs="Times New Roman"/>
                <w:b/>
                <w:bCs/>
                <w:sz w:val="24"/>
                <w:szCs w:val="24"/>
              </w:rPr>
            </w:pPr>
            <w:r w:rsidRPr="006E1F11">
              <w:rPr>
                <w:rFonts w:ascii="Times New Roman" w:hAnsi="Times New Roman" w:cs="Times New Roman"/>
                <w:b/>
                <w:bCs/>
                <w:sz w:val="24"/>
                <w:szCs w:val="24"/>
              </w:rPr>
              <w:t>№</w:t>
            </w:r>
          </w:p>
        </w:tc>
        <w:tc>
          <w:tcPr>
            <w:tcW w:w="675" w:type="dxa"/>
          </w:tcPr>
          <w:p w:rsidR="006E50BE" w:rsidRPr="006E1F11" w:rsidRDefault="006E50BE" w:rsidP="0011277C">
            <w:pPr>
              <w:jc w:val="center"/>
              <w:rPr>
                <w:rFonts w:ascii="Times New Roman" w:hAnsi="Times New Roman" w:cs="Times New Roman"/>
                <w:b/>
                <w:sz w:val="24"/>
                <w:szCs w:val="24"/>
              </w:rPr>
            </w:pPr>
            <w:r w:rsidRPr="006E1F11">
              <w:rPr>
                <w:rFonts w:ascii="Times New Roman" w:hAnsi="Times New Roman" w:cs="Times New Roman"/>
                <w:b/>
                <w:bCs/>
                <w:sz w:val="24"/>
                <w:szCs w:val="24"/>
              </w:rPr>
              <w:t>Тема</w:t>
            </w:r>
          </w:p>
        </w:tc>
        <w:tc>
          <w:tcPr>
            <w:tcW w:w="8364" w:type="dxa"/>
          </w:tcPr>
          <w:p w:rsidR="006E50BE" w:rsidRPr="006E1F11" w:rsidRDefault="006E50BE" w:rsidP="0011277C">
            <w:pPr>
              <w:jc w:val="center"/>
              <w:rPr>
                <w:rFonts w:ascii="Times New Roman" w:hAnsi="Times New Roman" w:cs="Times New Roman"/>
                <w:b/>
                <w:sz w:val="24"/>
                <w:szCs w:val="24"/>
              </w:rPr>
            </w:pPr>
            <w:r w:rsidRPr="006E1F11">
              <w:rPr>
                <w:rFonts w:ascii="Times New Roman" w:hAnsi="Times New Roman" w:cs="Times New Roman"/>
                <w:b/>
                <w:bCs/>
                <w:sz w:val="24"/>
                <w:szCs w:val="24"/>
              </w:rPr>
              <w:t xml:space="preserve">Основные виды деятельности </w:t>
            </w:r>
            <w:proofErr w:type="gramStart"/>
            <w:r w:rsidRPr="006E1F11">
              <w:rPr>
                <w:rFonts w:ascii="Times New Roman" w:hAnsi="Times New Roman" w:cs="Times New Roman"/>
                <w:b/>
                <w:bCs/>
                <w:sz w:val="24"/>
                <w:szCs w:val="24"/>
              </w:rPr>
              <w:t>обучающихся</w:t>
            </w:r>
            <w:proofErr w:type="gramEnd"/>
          </w:p>
        </w:tc>
      </w:tr>
      <w:tr w:rsidR="006E50BE" w:rsidRPr="006E1F11" w:rsidTr="00DD1BC2">
        <w:tc>
          <w:tcPr>
            <w:tcW w:w="567" w:type="dxa"/>
            <w:tcBorders>
              <w:top w:val="single" w:sz="4" w:space="0" w:color="auto"/>
              <w:left w:val="single" w:sz="4" w:space="0" w:color="auto"/>
              <w:bottom w:val="single" w:sz="4" w:space="0" w:color="auto"/>
            </w:tcBorders>
            <w:shd w:val="clear" w:color="auto" w:fill="auto"/>
          </w:tcPr>
          <w:p w:rsidR="006E50BE" w:rsidRPr="006E1F11" w:rsidRDefault="006E50BE" w:rsidP="0011277C">
            <w:pPr>
              <w:jc w:val="center"/>
              <w:rPr>
                <w:rFonts w:ascii="Times New Roman" w:hAnsi="Times New Roman" w:cs="Times New Roman"/>
                <w:bCs/>
                <w:sz w:val="24"/>
                <w:szCs w:val="24"/>
              </w:rPr>
            </w:pPr>
            <w:r w:rsidRPr="006E1F11">
              <w:rPr>
                <w:rFonts w:ascii="Times New Roman" w:hAnsi="Times New Roman" w:cs="Times New Roman"/>
                <w:bCs/>
                <w:sz w:val="24"/>
                <w:szCs w:val="24"/>
              </w:rPr>
              <w:t>1.</w:t>
            </w:r>
          </w:p>
        </w:tc>
        <w:tc>
          <w:tcPr>
            <w:tcW w:w="675" w:type="dxa"/>
          </w:tcPr>
          <w:p w:rsidR="006E50BE" w:rsidRPr="006E1F11" w:rsidRDefault="006E50BE" w:rsidP="0011277C">
            <w:pPr>
              <w:jc w:val="center"/>
              <w:rPr>
                <w:rFonts w:ascii="Times New Roman" w:hAnsi="Times New Roman" w:cs="Times New Roman"/>
                <w:sz w:val="24"/>
                <w:szCs w:val="24"/>
              </w:rPr>
            </w:pPr>
            <w:r w:rsidRPr="006E1F11">
              <w:rPr>
                <w:rFonts w:ascii="Times New Roman" w:hAnsi="Times New Roman" w:cs="Times New Roman"/>
                <w:bCs/>
                <w:sz w:val="24"/>
                <w:szCs w:val="24"/>
              </w:rPr>
              <w:t>Фонетика</w:t>
            </w:r>
          </w:p>
        </w:tc>
        <w:tc>
          <w:tcPr>
            <w:tcW w:w="8364" w:type="dxa"/>
          </w:tcPr>
          <w:p w:rsidR="006E50BE" w:rsidRPr="006E1F11" w:rsidRDefault="006E50BE" w:rsidP="00046671">
            <w:pPr>
              <w:ind w:left="-545" w:firstLine="545"/>
              <w:rPr>
                <w:rFonts w:ascii="Times New Roman" w:eastAsia="Times New Roman" w:hAnsi="Times New Roman" w:cs="Times New Roman"/>
                <w:sz w:val="24"/>
                <w:szCs w:val="24"/>
              </w:rPr>
            </w:pPr>
            <w:r w:rsidRPr="006E1F11">
              <w:rPr>
                <w:rFonts w:ascii="Times New Roman" w:eastAsia="Times New Roman" w:hAnsi="Times New Roman" w:cs="Times New Roman"/>
                <w:i/>
                <w:sz w:val="24"/>
                <w:szCs w:val="24"/>
              </w:rPr>
              <w:t>Анализ</w:t>
            </w:r>
            <w:r w:rsidRPr="006E1F11">
              <w:rPr>
                <w:rFonts w:ascii="Times New Roman" w:eastAsia="Times New Roman" w:hAnsi="Times New Roman" w:cs="Times New Roman"/>
                <w:sz w:val="24"/>
                <w:szCs w:val="24"/>
              </w:rPr>
              <w:t xml:space="preserve"> слов по звуковому составу, </w:t>
            </w:r>
          </w:p>
          <w:p w:rsidR="006E50BE" w:rsidRPr="006E1F11" w:rsidRDefault="006E50BE" w:rsidP="00310908">
            <w:pPr>
              <w:rPr>
                <w:rFonts w:ascii="Times New Roman" w:eastAsia="Times New Roman" w:hAnsi="Times New Roman" w:cs="Times New Roman"/>
                <w:sz w:val="24"/>
                <w:szCs w:val="24"/>
              </w:rPr>
            </w:pPr>
            <w:r w:rsidRPr="006E1F11">
              <w:rPr>
                <w:rFonts w:ascii="Times New Roman" w:eastAsia="Times New Roman" w:hAnsi="Times New Roman" w:cs="Times New Roman"/>
                <w:i/>
                <w:sz w:val="24"/>
                <w:szCs w:val="24"/>
              </w:rPr>
              <w:t>различение</w:t>
            </w:r>
            <w:r w:rsidRPr="006E1F11">
              <w:rPr>
                <w:rFonts w:ascii="Times New Roman" w:eastAsia="Times New Roman" w:hAnsi="Times New Roman" w:cs="Times New Roman"/>
                <w:sz w:val="24"/>
                <w:szCs w:val="24"/>
              </w:rPr>
              <w:t xml:space="preserve"> звуков: </w:t>
            </w:r>
          </w:p>
          <w:p w:rsidR="006E50BE" w:rsidRPr="006E1F11" w:rsidRDefault="006E50BE" w:rsidP="00310908">
            <w:pPr>
              <w:rPr>
                <w:rFonts w:ascii="Times New Roman" w:eastAsia="Times New Roman" w:hAnsi="Times New Roman" w:cs="Times New Roman"/>
                <w:sz w:val="24"/>
                <w:szCs w:val="24"/>
              </w:rPr>
            </w:pPr>
            <w:r w:rsidRPr="006E1F11">
              <w:rPr>
                <w:rFonts w:ascii="Times New Roman" w:eastAsia="Times New Roman" w:hAnsi="Times New Roman" w:cs="Times New Roman"/>
                <w:sz w:val="24"/>
                <w:szCs w:val="24"/>
              </w:rPr>
              <w:t xml:space="preserve">гласных и согласных, </w:t>
            </w:r>
          </w:p>
          <w:p w:rsidR="006E50BE" w:rsidRPr="006E1F11" w:rsidRDefault="006E50BE" w:rsidP="00310908">
            <w:pPr>
              <w:rPr>
                <w:rFonts w:ascii="Times New Roman" w:eastAsia="Times New Roman" w:hAnsi="Times New Roman" w:cs="Times New Roman"/>
                <w:sz w:val="24"/>
                <w:szCs w:val="24"/>
              </w:rPr>
            </w:pPr>
            <w:r w:rsidRPr="006E1F11">
              <w:rPr>
                <w:rFonts w:ascii="Times New Roman" w:eastAsia="Times New Roman" w:hAnsi="Times New Roman" w:cs="Times New Roman"/>
                <w:sz w:val="24"/>
                <w:szCs w:val="24"/>
              </w:rPr>
              <w:t>согласных звонких и глухих,</w:t>
            </w:r>
          </w:p>
          <w:p w:rsidR="006E50BE" w:rsidRPr="006E1F11" w:rsidRDefault="006E50BE" w:rsidP="00310908">
            <w:pPr>
              <w:rPr>
                <w:rFonts w:ascii="Times New Roman" w:eastAsia="Times New Roman" w:hAnsi="Times New Roman" w:cs="Times New Roman"/>
                <w:sz w:val="24"/>
                <w:szCs w:val="24"/>
              </w:rPr>
            </w:pPr>
            <w:proofErr w:type="gramStart"/>
            <w:r w:rsidRPr="006E1F11">
              <w:rPr>
                <w:rFonts w:ascii="Times New Roman" w:eastAsia="Times New Roman" w:hAnsi="Times New Roman" w:cs="Times New Roman"/>
                <w:b/>
                <w:bCs/>
                <w:sz w:val="24"/>
                <w:szCs w:val="24"/>
              </w:rPr>
              <w:t>р</w:t>
            </w:r>
            <w:proofErr w:type="gramEnd"/>
            <w:r w:rsidRPr="006E1F11">
              <w:rPr>
                <w:rFonts w:ascii="Times New Roman" w:eastAsia="Times New Roman" w:hAnsi="Times New Roman" w:cs="Times New Roman"/>
                <w:b/>
                <w:bCs/>
                <w:sz w:val="24"/>
                <w:szCs w:val="24"/>
              </w:rPr>
              <w:t> — л,</w:t>
            </w:r>
          </w:p>
          <w:p w:rsidR="006E50BE" w:rsidRPr="006E1F11" w:rsidRDefault="006E50BE" w:rsidP="00310908">
            <w:pPr>
              <w:rPr>
                <w:rFonts w:ascii="Times New Roman" w:eastAsia="Times New Roman" w:hAnsi="Times New Roman" w:cs="Times New Roman"/>
                <w:sz w:val="24"/>
                <w:szCs w:val="24"/>
              </w:rPr>
            </w:pPr>
            <w:r w:rsidRPr="006E1F11">
              <w:rPr>
                <w:rFonts w:ascii="Times New Roman" w:eastAsia="Times New Roman" w:hAnsi="Times New Roman" w:cs="Times New Roman"/>
                <w:sz w:val="24"/>
                <w:szCs w:val="24"/>
              </w:rPr>
              <w:t xml:space="preserve">свистящих и шипящих, </w:t>
            </w:r>
          </w:p>
          <w:p w:rsidR="006E50BE" w:rsidRPr="006E1F11" w:rsidRDefault="006E50BE" w:rsidP="00310908">
            <w:pPr>
              <w:rPr>
                <w:rFonts w:ascii="Times New Roman" w:eastAsia="Times New Roman" w:hAnsi="Times New Roman" w:cs="Times New Roman"/>
                <w:sz w:val="24"/>
                <w:szCs w:val="24"/>
              </w:rPr>
            </w:pPr>
            <w:r w:rsidRPr="006E1F11">
              <w:rPr>
                <w:rFonts w:ascii="Times New Roman" w:eastAsia="Times New Roman" w:hAnsi="Times New Roman" w:cs="Times New Roman"/>
                <w:sz w:val="24"/>
                <w:szCs w:val="24"/>
              </w:rPr>
              <w:t xml:space="preserve">аффрикат, </w:t>
            </w:r>
          </w:p>
          <w:p w:rsidR="006E50BE" w:rsidRPr="006E1F11" w:rsidRDefault="006E50BE" w:rsidP="00310908">
            <w:pPr>
              <w:rPr>
                <w:rFonts w:ascii="Times New Roman" w:eastAsia="Times New Roman" w:hAnsi="Times New Roman" w:cs="Times New Roman"/>
                <w:sz w:val="24"/>
                <w:szCs w:val="24"/>
              </w:rPr>
            </w:pPr>
            <w:proofErr w:type="gramStart"/>
            <w:r w:rsidRPr="006E1F11">
              <w:rPr>
                <w:rFonts w:ascii="Times New Roman" w:eastAsia="Times New Roman" w:hAnsi="Times New Roman" w:cs="Times New Roman"/>
                <w:sz w:val="24"/>
                <w:szCs w:val="24"/>
              </w:rPr>
              <w:t>твёрдых</w:t>
            </w:r>
            <w:proofErr w:type="gramEnd"/>
            <w:r w:rsidRPr="006E1F11">
              <w:rPr>
                <w:rFonts w:ascii="Times New Roman" w:eastAsia="Times New Roman" w:hAnsi="Times New Roman" w:cs="Times New Roman"/>
                <w:sz w:val="24"/>
                <w:szCs w:val="24"/>
              </w:rPr>
              <w:t xml:space="preserve"> и мягких на слух, в произношении, написании.</w:t>
            </w:r>
          </w:p>
          <w:p w:rsidR="006E50BE" w:rsidRPr="006E1F11" w:rsidRDefault="006E50BE" w:rsidP="00B36832">
            <w:pPr>
              <w:rPr>
                <w:rFonts w:ascii="Times New Roman" w:hAnsi="Times New Roman" w:cs="Times New Roman"/>
                <w:i/>
                <w:sz w:val="24"/>
                <w:szCs w:val="24"/>
                <w:u w:val="single"/>
              </w:rPr>
            </w:pPr>
            <w:r w:rsidRPr="006E1F11">
              <w:rPr>
                <w:rFonts w:ascii="Times New Roman" w:hAnsi="Times New Roman" w:cs="Times New Roman"/>
                <w:i/>
                <w:sz w:val="24"/>
                <w:szCs w:val="24"/>
                <w:u w:val="single"/>
              </w:rPr>
              <w:t xml:space="preserve">Знакомство с ударением: </w:t>
            </w:r>
          </w:p>
          <w:p w:rsidR="006E50BE" w:rsidRPr="006E1F11" w:rsidRDefault="006E50BE" w:rsidP="00B36832">
            <w:pPr>
              <w:rPr>
                <w:rFonts w:ascii="Times New Roman" w:hAnsi="Times New Roman" w:cs="Times New Roman"/>
                <w:sz w:val="24"/>
                <w:szCs w:val="24"/>
              </w:rPr>
            </w:pPr>
            <w:r w:rsidRPr="006E1F11">
              <w:rPr>
                <w:rFonts w:ascii="Times New Roman" w:hAnsi="Times New Roman" w:cs="Times New Roman"/>
                <w:i/>
                <w:sz w:val="24"/>
                <w:szCs w:val="24"/>
              </w:rPr>
              <w:t xml:space="preserve">определение </w:t>
            </w:r>
            <w:r w:rsidRPr="006E1F11">
              <w:rPr>
                <w:rFonts w:ascii="Times New Roman" w:hAnsi="Times New Roman" w:cs="Times New Roman"/>
                <w:sz w:val="24"/>
                <w:szCs w:val="24"/>
              </w:rPr>
              <w:t xml:space="preserve">ударного слога в двусложных и трёхсложных словах; </w:t>
            </w:r>
          </w:p>
          <w:p w:rsidR="006E50BE" w:rsidRPr="006E1F11" w:rsidRDefault="006E50BE" w:rsidP="00B36832">
            <w:pPr>
              <w:rPr>
                <w:rFonts w:ascii="Times New Roman" w:hAnsi="Times New Roman" w:cs="Times New Roman"/>
                <w:sz w:val="24"/>
                <w:szCs w:val="24"/>
              </w:rPr>
            </w:pPr>
            <w:r w:rsidRPr="006E1F11">
              <w:rPr>
                <w:rFonts w:ascii="Times New Roman" w:hAnsi="Times New Roman" w:cs="Times New Roman"/>
                <w:i/>
                <w:sz w:val="24"/>
                <w:szCs w:val="24"/>
              </w:rPr>
              <w:t>выделение</w:t>
            </w:r>
            <w:r w:rsidRPr="006E1F11">
              <w:rPr>
                <w:rFonts w:ascii="Times New Roman" w:hAnsi="Times New Roman" w:cs="Times New Roman"/>
                <w:sz w:val="24"/>
                <w:szCs w:val="24"/>
              </w:rPr>
              <w:t xml:space="preserve"> гласных ударных и безударных.</w:t>
            </w:r>
          </w:p>
        </w:tc>
      </w:tr>
      <w:tr w:rsidR="006E50BE" w:rsidRPr="006E1F11" w:rsidTr="00DD1BC2">
        <w:tc>
          <w:tcPr>
            <w:tcW w:w="567" w:type="dxa"/>
            <w:tcBorders>
              <w:top w:val="single" w:sz="4" w:space="0" w:color="auto"/>
              <w:left w:val="single" w:sz="4" w:space="0" w:color="auto"/>
              <w:bottom w:val="single" w:sz="4" w:space="0" w:color="auto"/>
            </w:tcBorders>
            <w:shd w:val="clear" w:color="auto" w:fill="auto"/>
          </w:tcPr>
          <w:p w:rsidR="006E50BE" w:rsidRPr="006E1F11" w:rsidRDefault="006E50BE" w:rsidP="0011277C">
            <w:pPr>
              <w:jc w:val="center"/>
              <w:rPr>
                <w:rFonts w:ascii="Times New Roman" w:hAnsi="Times New Roman" w:cs="Times New Roman"/>
                <w:bCs/>
                <w:sz w:val="24"/>
                <w:szCs w:val="24"/>
              </w:rPr>
            </w:pPr>
            <w:r w:rsidRPr="006E1F11">
              <w:rPr>
                <w:rFonts w:ascii="Times New Roman" w:hAnsi="Times New Roman" w:cs="Times New Roman"/>
                <w:bCs/>
                <w:sz w:val="24"/>
                <w:szCs w:val="24"/>
              </w:rPr>
              <w:t>2.</w:t>
            </w:r>
          </w:p>
        </w:tc>
        <w:tc>
          <w:tcPr>
            <w:tcW w:w="675" w:type="dxa"/>
          </w:tcPr>
          <w:p w:rsidR="006E50BE" w:rsidRPr="006E1F11" w:rsidRDefault="006E50BE" w:rsidP="0011277C">
            <w:pPr>
              <w:jc w:val="center"/>
              <w:rPr>
                <w:rFonts w:ascii="Times New Roman" w:hAnsi="Times New Roman" w:cs="Times New Roman"/>
                <w:sz w:val="24"/>
                <w:szCs w:val="24"/>
              </w:rPr>
            </w:pPr>
            <w:r w:rsidRPr="006E1F11">
              <w:rPr>
                <w:rFonts w:ascii="Times New Roman" w:hAnsi="Times New Roman" w:cs="Times New Roman"/>
                <w:bCs/>
                <w:sz w:val="24"/>
                <w:szCs w:val="24"/>
              </w:rPr>
              <w:t>Графика</w:t>
            </w:r>
          </w:p>
        </w:tc>
        <w:tc>
          <w:tcPr>
            <w:tcW w:w="8364" w:type="dxa"/>
          </w:tcPr>
          <w:p w:rsidR="006E50BE" w:rsidRPr="006E1F11" w:rsidRDefault="006E50BE" w:rsidP="004C1FC4">
            <w:pPr>
              <w:rPr>
                <w:rFonts w:ascii="Times New Roman" w:hAnsi="Times New Roman" w:cs="Times New Roman"/>
                <w:i/>
                <w:sz w:val="24"/>
                <w:szCs w:val="24"/>
                <w:u w:val="single"/>
              </w:rPr>
            </w:pPr>
            <w:r w:rsidRPr="006E1F11">
              <w:rPr>
                <w:rFonts w:ascii="Times New Roman" w:hAnsi="Times New Roman" w:cs="Times New Roman"/>
                <w:i/>
                <w:sz w:val="24"/>
                <w:szCs w:val="24"/>
                <w:u w:val="single"/>
              </w:rPr>
              <w:t>Слогообразующая роль гласных:</w:t>
            </w:r>
          </w:p>
          <w:p w:rsidR="006E50BE" w:rsidRPr="006E1F11" w:rsidRDefault="006E50BE" w:rsidP="004C1FC4">
            <w:pPr>
              <w:rPr>
                <w:rFonts w:ascii="Times New Roman" w:hAnsi="Times New Roman" w:cs="Times New Roman"/>
                <w:sz w:val="24"/>
                <w:szCs w:val="24"/>
              </w:rPr>
            </w:pPr>
            <w:r w:rsidRPr="006E1F11">
              <w:rPr>
                <w:rFonts w:ascii="Times New Roman" w:hAnsi="Times New Roman" w:cs="Times New Roman"/>
                <w:i/>
                <w:sz w:val="24"/>
                <w:szCs w:val="24"/>
              </w:rPr>
              <w:t xml:space="preserve">Уточнение </w:t>
            </w:r>
            <w:r w:rsidRPr="006E1F11">
              <w:rPr>
                <w:rFonts w:ascii="Times New Roman" w:hAnsi="Times New Roman" w:cs="Times New Roman"/>
                <w:sz w:val="24"/>
                <w:szCs w:val="24"/>
              </w:rPr>
              <w:t>представления о слоге как части слова;</w:t>
            </w:r>
          </w:p>
          <w:p w:rsidR="006E50BE" w:rsidRPr="006E1F11" w:rsidRDefault="006E50BE" w:rsidP="004C1FC4">
            <w:pPr>
              <w:rPr>
                <w:rFonts w:ascii="Times New Roman" w:hAnsi="Times New Roman" w:cs="Times New Roman"/>
                <w:i/>
                <w:sz w:val="24"/>
                <w:szCs w:val="24"/>
              </w:rPr>
            </w:pPr>
            <w:r w:rsidRPr="006E1F11">
              <w:rPr>
                <w:rFonts w:ascii="Times New Roman" w:hAnsi="Times New Roman" w:cs="Times New Roman"/>
                <w:i/>
                <w:sz w:val="24"/>
                <w:szCs w:val="24"/>
              </w:rPr>
              <w:t>различение</w:t>
            </w:r>
            <w:r w:rsidRPr="006E1F11">
              <w:rPr>
                <w:rFonts w:ascii="Times New Roman" w:hAnsi="Times New Roman" w:cs="Times New Roman"/>
                <w:sz w:val="24"/>
                <w:szCs w:val="24"/>
              </w:rPr>
              <w:t xml:space="preserve"> количества слогов  в слове по количеству гласных;</w:t>
            </w:r>
          </w:p>
          <w:p w:rsidR="006E50BE" w:rsidRPr="006E1F11" w:rsidRDefault="006E50BE" w:rsidP="004C1FC4">
            <w:pPr>
              <w:rPr>
                <w:rFonts w:ascii="Times New Roman" w:hAnsi="Times New Roman" w:cs="Times New Roman"/>
                <w:sz w:val="24"/>
                <w:szCs w:val="24"/>
              </w:rPr>
            </w:pPr>
            <w:r w:rsidRPr="006E1F11">
              <w:rPr>
                <w:rFonts w:ascii="Times New Roman" w:hAnsi="Times New Roman" w:cs="Times New Roman"/>
                <w:i/>
                <w:sz w:val="24"/>
                <w:szCs w:val="24"/>
              </w:rPr>
              <w:t>деление</w:t>
            </w:r>
            <w:r w:rsidRPr="006E1F11">
              <w:rPr>
                <w:rFonts w:ascii="Times New Roman" w:hAnsi="Times New Roman" w:cs="Times New Roman"/>
                <w:sz w:val="24"/>
                <w:szCs w:val="24"/>
              </w:rPr>
              <w:t xml:space="preserve"> слов на слоги;</w:t>
            </w:r>
          </w:p>
          <w:p w:rsidR="006E50BE" w:rsidRPr="006E1F11" w:rsidRDefault="006E50BE" w:rsidP="004C1FC4">
            <w:pPr>
              <w:rPr>
                <w:rFonts w:ascii="Times New Roman" w:hAnsi="Times New Roman" w:cs="Times New Roman"/>
                <w:sz w:val="24"/>
                <w:szCs w:val="24"/>
              </w:rPr>
            </w:pPr>
            <w:r w:rsidRPr="006E1F11">
              <w:rPr>
                <w:rFonts w:ascii="Times New Roman" w:hAnsi="Times New Roman" w:cs="Times New Roman"/>
                <w:i/>
                <w:sz w:val="24"/>
                <w:szCs w:val="24"/>
              </w:rPr>
              <w:t>усвоение</w:t>
            </w:r>
            <w:r w:rsidRPr="006E1F11">
              <w:rPr>
                <w:rFonts w:ascii="Times New Roman" w:hAnsi="Times New Roman" w:cs="Times New Roman"/>
                <w:sz w:val="24"/>
                <w:szCs w:val="24"/>
              </w:rPr>
              <w:t xml:space="preserve"> правила переноса части слова при письме.</w:t>
            </w:r>
          </w:p>
          <w:p w:rsidR="006E50BE" w:rsidRPr="006E1F11" w:rsidRDefault="006E50BE" w:rsidP="004C1FC4">
            <w:pPr>
              <w:rPr>
                <w:rFonts w:ascii="Times New Roman" w:hAnsi="Times New Roman" w:cs="Times New Roman"/>
                <w:sz w:val="24"/>
                <w:szCs w:val="24"/>
              </w:rPr>
            </w:pPr>
            <w:r w:rsidRPr="006E1F11">
              <w:rPr>
                <w:rFonts w:ascii="Times New Roman" w:hAnsi="Times New Roman" w:cs="Times New Roman"/>
                <w:i/>
                <w:sz w:val="24"/>
                <w:szCs w:val="24"/>
              </w:rPr>
              <w:t>Обозначение мягкости</w:t>
            </w:r>
            <w:r w:rsidRPr="006E1F11">
              <w:rPr>
                <w:rFonts w:ascii="Times New Roman" w:hAnsi="Times New Roman" w:cs="Times New Roman"/>
                <w:sz w:val="24"/>
                <w:szCs w:val="24"/>
              </w:rPr>
              <w:t xml:space="preserve"> согласных на письме буквами </w:t>
            </w:r>
            <w:r w:rsidRPr="006E1F11">
              <w:rPr>
                <w:rFonts w:ascii="Times New Roman" w:hAnsi="Times New Roman" w:cs="Times New Roman"/>
                <w:b/>
                <w:bCs/>
                <w:sz w:val="24"/>
                <w:szCs w:val="24"/>
              </w:rPr>
              <w:t>ь, е, ё, и, ю, я</w:t>
            </w:r>
            <w:r w:rsidRPr="006E1F11">
              <w:rPr>
                <w:rFonts w:ascii="Times New Roman" w:hAnsi="Times New Roman" w:cs="Times New Roman"/>
                <w:sz w:val="24"/>
                <w:szCs w:val="24"/>
              </w:rPr>
              <w:t xml:space="preserve">. </w:t>
            </w:r>
          </w:p>
          <w:p w:rsidR="006E50BE" w:rsidRPr="006E1F11" w:rsidRDefault="006E50BE" w:rsidP="00DD1BC2">
            <w:pPr>
              <w:tabs>
                <w:tab w:val="left" w:pos="6946"/>
              </w:tabs>
              <w:rPr>
                <w:rFonts w:ascii="Times New Roman" w:hAnsi="Times New Roman" w:cs="Times New Roman"/>
                <w:sz w:val="24"/>
                <w:szCs w:val="24"/>
              </w:rPr>
            </w:pPr>
            <w:r w:rsidRPr="006E1F11">
              <w:rPr>
                <w:rFonts w:ascii="Times New Roman" w:hAnsi="Times New Roman" w:cs="Times New Roman"/>
                <w:i/>
                <w:sz w:val="24"/>
                <w:szCs w:val="24"/>
              </w:rPr>
              <w:t>Сравнение</w:t>
            </w:r>
            <w:r w:rsidRPr="006E1F11">
              <w:rPr>
                <w:rFonts w:ascii="Times New Roman" w:hAnsi="Times New Roman" w:cs="Times New Roman"/>
                <w:sz w:val="24"/>
                <w:szCs w:val="24"/>
              </w:rPr>
              <w:t xml:space="preserve"> написания слов с </w:t>
            </w:r>
            <w:proofErr w:type="gramStart"/>
            <w:r w:rsidRPr="006E1F11">
              <w:rPr>
                <w:rFonts w:ascii="Times New Roman" w:hAnsi="Times New Roman" w:cs="Times New Roman"/>
                <w:sz w:val="24"/>
                <w:szCs w:val="24"/>
              </w:rPr>
              <w:t>разделительным</w:t>
            </w:r>
            <w:proofErr w:type="gramEnd"/>
            <w:r w:rsidRPr="006E1F11">
              <w:rPr>
                <w:rFonts w:ascii="Times New Roman" w:hAnsi="Times New Roman" w:cs="Times New Roman"/>
                <w:sz w:val="24"/>
                <w:szCs w:val="24"/>
              </w:rPr>
              <w:t xml:space="preserve"> ь и без него;</w:t>
            </w:r>
          </w:p>
          <w:p w:rsidR="006E50BE" w:rsidRPr="006E1F11" w:rsidRDefault="006E50BE" w:rsidP="004C1FC4">
            <w:pPr>
              <w:rPr>
                <w:rFonts w:ascii="Times New Roman" w:hAnsi="Times New Roman" w:cs="Times New Roman"/>
                <w:sz w:val="24"/>
                <w:szCs w:val="24"/>
              </w:rPr>
            </w:pPr>
            <w:r w:rsidRPr="006E1F11">
              <w:rPr>
                <w:rFonts w:ascii="Times New Roman" w:hAnsi="Times New Roman" w:cs="Times New Roman"/>
                <w:sz w:val="24"/>
                <w:szCs w:val="24"/>
              </w:rPr>
              <w:t xml:space="preserve">     практические </w:t>
            </w:r>
            <w:r w:rsidRPr="006E1F11">
              <w:rPr>
                <w:rFonts w:ascii="Times New Roman" w:hAnsi="Times New Roman" w:cs="Times New Roman"/>
                <w:i/>
                <w:sz w:val="24"/>
                <w:szCs w:val="24"/>
              </w:rPr>
              <w:t>упражнения</w:t>
            </w:r>
            <w:r w:rsidRPr="006E1F11">
              <w:rPr>
                <w:rFonts w:ascii="Times New Roman" w:hAnsi="Times New Roman" w:cs="Times New Roman"/>
                <w:sz w:val="24"/>
                <w:szCs w:val="24"/>
              </w:rPr>
              <w:t xml:space="preserve"> в чтении и написании слов с </w:t>
            </w:r>
            <w:proofErr w:type="gramStart"/>
            <w:r w:rsidRPr="006E1F11">
              <w:rPr>
                <w:rFonts w:ascii="Times New Roman" w:hAnsi="Times New Roman" w:cs="Times New Roman"/>
                <w:sz w:val="24"/>
                <w:szCs w:val="24"/>
              </w:rPr>
              <w:t>разделительным</w:t>
            </w:r>
            <w:proofErr w:type="gramEnd"/>
            <w:r w:rsidR="009B2AF3" w:rsidRPr="006E1F11">
              <w:rPr>
                <w:rFonts w:ascii="Times New Roman" w:hAnsi="Times New Roman" w:cs="Times New Roman"/>
                <w:sz w:val="24"/>
                <w:szCs w:val="24"/>
              </w:rPr>
              <w:t xml:space="preserve"> </w:t>
            </w:r>
            <w:r w:rsidRPr="006E1F11">
              <w:rPr>
                <w:rFonts w:ascii="Times New Roman" w:hAnsi="Times New Roman" w:cs="Times New Roman"/>
                <w:b/>
                <w:bCs/>
                <w:sz w:val="24"/>
                <w:szCs w:val="24"/>
              </w:rPr>
              <w:t>ь</w:t>
            </w:r>
            <w:r w:rsidRPr="006E1F11">
              <w:rPr>
                <w:rFonts w:ascii="Times New Roman" w:hAnsi="Times New Roman" w:cs="Times New Roman"/>
                <w:sz w:val="24"/>
                <w:szCs w:val="24"/>
              </w:rPr>
              <w:t>.</w:t>
            </w:r>
          </w:p>
        </w:tc>
      </w:tr>
      <w:tr w:rsidR="006E50BE" w:rsidRPr="006E1F11" w:rsidTr="00DD1BC2">
        <w:tc>
          <w:tcPr>
            <w:tcW w:w="567" w:type="dxa"/>
            <w:tcBorders>
              <w:top w:val="single" w:sz="4" w:space="0" w:color="auto"/>
              <w:left w:val="single" w:sz="4" w:space="0" w:color="auto"/>
              <w:bottom w:val="single" w:sz="4" w:space="0" w:color="auto"/>
            </w:tcBorders>
            <w:shd w:val="clear" w:color="auto" w:fill="auto"/>
          </w:tcPr>
          <w:p w:rsidR="006E50BE" w:rsidRPr="006E1F11" w:rsidRDefault="006E50BE" w:rsidP="0011277C">
            <w:pPr>
              <w:jc w:val="center"/>
              <w:rPr>
                <w:rFonts w:ascii="Times New Roman" w:hAnsi="Times New Roman" w:cs="Times New Roman"/>
                <w:bCs/>
                <w:sz w:val="24"/>
                <w:szCs w:val="24"/>
              </w:rPr>
            </w:pPr>
            <w:r w:rsidRPr="006E1F11">
              <w:rPr>
                <w:rFonts w:ascii="Times New Roman" w:hAnsi="Times New Roman" w:cs="Times New Roman"/>
                <w:bCs/>
                <w:sz w:val="24"/>
                <w:szCs w:val="24"/>
              </w:rPr>
              <w:t>3.</w:t>
            </w:r>
          </w:p>
        </w:tc>
        <w:tc>
          <w:tcPr>
            <w:tcW w:w="675" w:type="dxa"/>
          </w:tcPr>
          <w:p w:rsidR="006E50BE" w:rsidRPr="006E1F11" w:rsidRDefault="006E50BE" w:rsidP="0011277C">
            <w:pPr>
              <w:jc w:val="center"/>
              <w:rPr>
                <w:rFonts w:ascii="Times New Roman" w:hAnsi="Times New Roman" w:cs="Times New Roman"/>
                <w:sz w:val="24"/>
                <w:szCs w:val="24"/>
              </w:rPr>
            </w:pPr>
            <w:r w:rsidRPr="006E1F11">
              <w:rPr>
                <w:rFonts w:ascii="Times New Roman" w:hAnsi="Times New Roman" w:cs="Times New Roman"/>
                <w:bCs/>
                <w:sz w:val="24"/>
                <w:szCs w:val="24"/>
              </w:rPr>
              <w:t>Слово</w:t>
            </w:r>
          </w:p>
        </w:tc>
        <w:tc>
          <w:tcPr>
            <w:tcW w:w="8364" w:type="dxa"/>
          </w:tcPr>
          <w:p w:rsidR="006E50BE" w:rsidRPr="006E1F11" w:rsidRDefault="006E50BE" w:rsidP="008A4025">
            <w:pPr>
              <w:rPr>
                <w:rFonts w:ascii="Times New Roman" w:eastAsia="Times New Roman" w:hAnsi="Times New Roman" w:cs="Times New Roman"/>
                <w:i/>
                <w:sz w:val="24"/>
                <w:szCs w:val="24"/>
                <w:u w:val="single"/>
              </w:rPr>
            </w:pPr>
            <w:r w:rsidRPr="006E1F11">
              <w:rPr>
                <w:rFonts w:ascii="Times New Roman" w:eastAsia="Times New Roman" w:hAnsi="Times New Roman" w:cs="Times New Roman"/>
                <w:sz w:val="24"/>
                <w:szCs w:val="24"/>
              </w:rPr>
              <w:t>       </w:t>
            </w:r>
            <w:r w:rsidRPr="006E1F11">
              <w:rPr>
                <w:rFonts w:ascii="Times New Roman" w:eastAsia="Times New Roman" w:hAnsi="Times New Roman" w:cs="Times New Roman"/>
                <w:i/>
                <w:sz w:val="24"/>
                <w:szCs w:val="24"/>
                <w:u w:val="single"/>
              </w:rPr>
              <w:t>Изучение слов, обозначающих предметы:</w:t>
            </w:r>
          </w:p>
          <w:p w:rsidR="006E50BE" w:rsidRPr="006E1F11" w:rsidRDefault="006E50BE" w:rsidP="0064553B">
            <w:pPr>
              <w:rPr>
                <w:rFonts w:ascii="Times New Roman" w:eastAsia="Times New Roman" w:hAnsi="Times New Roman" w:cs="Times New Roman"/>
                <w:sz w:val="24"/>
                <w:szCs w:val="24"/>
              </w:rPr>
            </w:pPr>
            <w:r w:rsidRPr="006E1F11">
              <w:rPr>
                <w:rFonts w:ascii="Times New Roman" w:eastAsia="Times New Roman" w:hAnsi="Times New Roman" w:cs="Times New Roman"/>
                <w:i/>
                <w:sz w:val="24"/>
                <w:szCs w:val="24"/>
              </w:rPr>
              <w:t xml:space="preserve">называние </w:t>
            </w:r>
            <w:r w:rsidRPr="006E1F11">
              <w:rPr>
                <w:rFonts w:ascii="Times New Roman" w:eastAsia="Times New Roman" w:hAnsi="Times New Roman" w:cs="Times New Roman"/>
                <w:sz w:val="24"/>
                <w:szCs w:val="24"/>
              </w:rPr>
              <w:t xml:space="preserve">предметов и </w:t>
            </w:r>
            <w:r w:rsidRPr="006E1F11">
              <w:rPr>
                <w:rFonts w:ascii="Times New Roman" w:eastAsia="Times New Roman" w:hAnsi="Times New Roman" w:cs="Times New Roman"/>
                <w:i/>
                <w:sz w:val="24"/>
                <w:szCs w:val="24"/>
              </w:rPr>
              <w:t xml:space="preserve">дифференциация </w:t>
            </w:r>
            <w:r w:rsidRPr="006E1F11">
              <w:rPr>
                <w:rFonts w:ascii="Times New Roman" w:eastAsia="Times New Roman" w:hAnsi="Times New Roman" w:cs="Times New Roman"/>
                <w:sz w:val="24"/>
                <w:szCs w:val="24"/>
              </w:rPr>
              <w:t>их по вопросам кто? что?  </w:t>
            </w:r>
          </w:p>
          <w:p w:rsidR="006E50BE" w:rsidRPr="006E1F11" w:rsidRDefault="006E50BE" w:rsidP="0064553B">
            <w:pPr>
              <w:rPr>
                <w:rFonts w:ascii="Times New Roman" w:eastAsia="Times New Roman" w:hAnsi="Times New Roman" w:cs="Times New Roman"/>
                <w:sz w:val="24"/>
                <w:szCs w:val="24"/>
              </w:rPr>
            </w:pPr>
            <w:r w:rsidRPr="006E1F11">
              <w:rPr>
                <w:rFonts w:ascii="Times New Roman" w:eastAsia="Times New Roman" w:hAnsi="Times New Roman" w:cs="Times New Roman"/>
                <w:i/>
                <w:sz w:val="24"/>
                <w:szCs w:val="24"/>
              </w:rPr>
              <w:t>называние</w:t>
            </w:r>
            <w:r w:rsidRPr="006E1F11">
              <w:rPr>
                <w:rFonts w:ascii="Times New Roman" w:eastAsia="Times New Roman" w:hAnsi="Times New Roman" w:cs="Times New Roman"/>
                <w:sz w:val="24"/>
                <w:szCs w:val="24"/>
              </w:rPr>
              <w:t xml:space="preserve"> одного предмета и нескольких одинаковых предметов (</w:t>
            </w:r>
            <w:proofErr w:type="gramStart"/>
            <w:r w:rsidRPr="006E1F11">
              <w:rPr>
                <w:rFonts w:ascii="Times New Roman" w:eastAsia="Times New Roman" w:hAnsi="Times New Roman" w:cs="Times New Roman"/>
                <w:sz w:val="24"/>
                <w:szCs w:val="24"/>
              </w:rPr>
              <w:t>стол-столы</w:t>
            </w:r>
            <w:proofErr w:type="gramEnd"/>
            <w:r w:rsidRPr="006E1F11">
              <w:rPr>
                <w:rFonts w:ascii="Times New Roman" w:eastAsia="Times New Roman" w:hAnsi="Times New Roman" w:cs="Times New Roman"/>
                <w:sz w:val="24"/>
                <w:szCs w:val="24"/>
              </w:rPr>
              <w:t xml:space="preserve">, рама-рамы); </w:t>
            </w:r>
          </w:p>
          <w:p w:rsidR="006E50BE" w:rsidRPr="006E1F11" w:rsidRDefault="006E50BE" w:rsidP="0064553B">
            <w:pPr>
              <w:rPr>
                <w:rFonts w:ascii="Times New Roman" w:eastAsia="Times New Roman" w:hAnsi="Times New Roman" w:cs="Times New Roman"/>
                <w:sz w:val="24"/>
                <w:szCs w:val="24"/>
              </w:rPr>
            </w:pPr>
            <w:r w:rsidRPr="006E1F11">
              <w:rPr>
                <w:rFonts w:ascii="Times New Roman" w:eastAsia="Times New Roman" w:hAnsi="Times New Roman" w:cs="Times New Roman"/>
                <w:i/>
                <w:sz w:val="24"/>
                <w:szCs w:val="24"/>
              </w:rPr>
              <w:t>различение</w:t>
            </w:r>
            <w:r w:rsidRPr="006E1F11">
              <w:rPr>
                <w:rFonts w:ascii="Times New Roman" w:eastAsia="Times New Roman" w:hAnsi="Times New Roman" w:cs="Times New Roman"/>
                <w:sz w:val="24"/>
                <w:szCs w:val="24"/>
              </w:rPr>
              <w:t xml:space="preserve"> основных частей хорошо знакомых предметов (стул-спинка, сиденье, ножки);</w:t>
            </w:r>
          </w:p>
          <w:p w:rsidR="006E50BE" w:rsidRPr="006E1F11" w:rsidRDefault="006E50BE" w:rsidP="0064553B">
            <w:pPr>
              <w:rPr>
                <w:rFonts w:ascii="Times New Roman" w:eastAsia="Times New Roman" w:hAnsi="Times New Roman" w:cs="Times New Roman"/>
                <w:sz w:val="24"/>
                <w:szCs w:val="24"/>
              </w:rPr>
            </w:pPr>
            <w:r w:rsidRPr="006E1F11">
              <w:rPr>
                <w:rFonts w:ascii="Times New Roman" w:eastAsia="Times New Roman" w:hAnsi="Times New Roman" w:cs="Times New Roman"/>
                <w:i/>
                <w:sz w:val="24"/>
                <w:szCs w:val="24"/>
              </w:rPr>
              <w:t>сравнение</w:t>
            </w:r>
            <w:r w:rsidRPr="006E1F11">
              <w:rPr>
                <w:rFonts w:ascii="Times New Roman" w:eastAsia="Times New Roman" w:hAnsi="Times New Roman" w:cs="Times New Roman"/>
                <w:sz w:val="24"/>
                <w:szCs w:val="24"/>
              </w:rPr>
              <w:t xml:space="preserve"> двух предметов и определение признаков различия и сходства (стакан-кружка, кушетка-диван</w:t>
            </w:r>
            <w:proofErr w:type="gramStart"/>
            <w:r w:rsidRPr="006E1F11">
              <w:rPr>
                <w:rFonts w:ascii="Times New Roman" w:eastAsia="Times New Roman" w:hAnsi="Times New Roman" w:cs="Times New Roman"/>
                <w:sz w:val="24"/>
                <w:szCs w:val="24"/>
              </w:rPr>
              <w:t> )</w:t>
            </w:r>
            <w:proofErr w:type="gramEnd"/>
            <w:r w:rsidRPr="006E1F11">
              <w:rPr>
                <w:rFonts w:ascii="Times New Roman" w:eastAsia="Times New Roman" w:hAnsi="Times New Roman" w:cs="Times New Roman"/>
                <w:sz w:val="24"/>
                <w:szCs w:val="24"/>
              </w:rPr>
              <w:t>;</w:t>
            </w:r>
          </w:p>
          <w:p w:rsidR="006E50BE" w:rsidRPr="006E1F11" w:rsidRDefault="006E50BE" w:rsidP="0064553B">
            <w:pPr>
              <w:jc w:val="both"/>
              <w:rPr>
                <w:rFonts w:ascii="Times New Roman" w:eastAsia="Times New Roman" w:hAnsi="Times New Roman" w:cs="Times New Roman"/>
                <w:sz w:val="24"/>
                <w:szCs w:val="24"/>
              </w:rPr>
            </w:pPr>
            <w:r w:rsidRPr="006E1F11">
              <w:rPr>
                <w:rFonts w:ascii="Times New Roman" w:eastAsia="Times New Roman" w:hAnsi="Times New Roman" w:cs="Times New Roman"/>
                <w:i/>
                <w:sz w:val="24"/>
                <w:szCs w:val="24"/>
              </w:rPr>
              <w:t>различени</w:t>
            </w:r>
            <w:r w:rsidRPr="006E1F11">
              <w:rPr>
                <w:rFonts w:ascii="Times New Roman" w:eastAsia="Times New Roman" w:hAnsi="Times New Roman" w:cs="Times New Roman"/>
                <w:sz w:val="24"/>
                <w:szCs w:val="24"/>
              </w:rPr>
              <w:t>е слов по их отношению к родовым категориям (игрушка, одежда, обувь и др.);</w:t>
            </w:r>
          </w:p>
          <w:p w:rsidR="006E50BE" w:rsidRPr="006E1F11" w:rsidRDefault="006E50BE" w:rsidP="0064553B">
            <w:pPr>
              <w:jc w:val="both"/>
              <w:rPr>
                <w:rFonts w:ascii="Times New Roman" w:eastAsia="Times New Roman" w:hAnsi="Times New Roman" w:cs="Times New Roman"/>
                <w:sz w:val="24"/>
                <w:szCs w:val="24"/>
              </w:rPr>
            </w:pPr>
            <w:r w:rsidRPr="006E1F11">
              <w:rPr>
                <w:rFonts w:ascii="Times New Roman" w:hAnsi="Times New Roman" w:cs="Times New Roman"/>
                <w:i/>
                <w:sz w:val="24"/>
                <w:szCs w:val="24"/>
              </w:rPr>
              <w:t xml:space="preserve">усвоение </w:t>
            </w:r>
            <w:r w:rsidRPr="006E1F11">
              <w:rPr>
                <w:rFonts w:ascii="Times New Roman" w:hAnsi="Times New Roman" w:cs="Times New Roman"/>
                <w:sz w:val="24"/>
                <w:szCs w:val="24"/>
              </w:rPr>
              <w:t>правила о написании с б</w:t>
            </w:r>
            <w:r w:rsidRPr="006E1F11">
              <w:rPr>
                <w:rFonts w:ascii="Times New Roman" w:eastAsia="Times New Roman" w:hAnsi="Times New Roman" w:cs="Times New Roman"/>
                <w:sz w:val="24"/>
                <w:szCs w:val="24"/>
              </w:rPr>
              <w:t>ольшой буквы имён, фамилий людей, кличек животных.</w:t>
            </w:r>
          </w:p>
          <w:p w:rsidR="006E50BE" w:rsidRPr="006E1F11" w:rsidRDefault="006E50BE" w:rsidP="00F103C6">
            <w:pPr>
              <w:rPr>
                <w:rFonts w:ascii="Times New Roman" w:eastAsia="Times New Roman" w:hAnsi="Times New Roman" w:cs="Times New Roman"/>
                <w:sz w:val="24"/>
                <w:szCs w:val="24"/>
              </w:rPr>
            </w:pPr>
            <w:r w:rsidRPr="006E1F11">
              <w:rPr>
                <w:rFonts w:ascii="Times New Roman" w:eastAsia="Times New Roman" w:hAnsi="Times New Roman" w:cs="Times New Roman"/>
                <w:sz w:val="24"/>
                <w:szCs w:val="24"/>
              </w:rPr>
              <w:t xml:space="preserve">      </w:t>
            </w:r>
            <w:r w:rsidRPr="006E1F11">
              <w:rPr>
                <w:rFonts w:ascii="Times New Roman" w:eastAsia="Times New Roman" w:hAnsi="Times New Roman" w:cs="Times New Roman"/>
                <w:i/>
                <w:sz w:val="24"/>
                <w:szCs w:val="24"/>
                <w:u w:val="single"/>
              </w:rPr>
              <w:t>Изучение слов, обозначающих действия:</w:t>
            </w:r>
            <w:r w:rsidRPr="006E1F11">
              <w:rPr>
                <w:rFonts w:ascii="Times New Roman" w:eastAsia="Times New Roman" w:hAnsi="Times New Roman" w:cs="Times New Roman"/>
                <w:sz w:val="24"/>
                <w:szCs w:val="24"/>
              </w:rPr>
              <w:br/>
            </w:r>
            <w:r w:rsidRPr="006E1F11">
              <w:rPr>
                <w:rFonts w:ascii="Times New Roman" w:eastAsia="Times New Roman" w:hAnsi="Times New Roman" w:cs="Times New Roman"/>
                <w:i/>
                <w:sz w:val="24"/>
                <w:szCs w:val="24"/>
              </w:rPr>
              <w:t xml:space="preserve">называние </w:t>
            </w:r>
            <w:r w:rsidRPr="006E1F11">
              <w:rPr>
                <w:rFonts w:ascii="Times New Roman" w:eastAsia="Times New Roman" w:hAnsi="Times New Roman" w:cs="Times New Roman"/>
                <w:sz w:val="24"/>
                <w:szCs w:val="24"/>
              </w:rPr>
              <w:t>действий предметов по вопросам  что делает?  что делают? </w:t>
            </w:r>
          </w:p>
          <w:p w:rsidR="006E50BE" w:rsidRPr="006E1F11" w:rsidRDefault="006E50BE" w:rsidP="00396CE8">
            <w:pPr>
              <w:rPr>
                <w:rFonts w:ascii="Times New Roman" w:eastAsia="Times New Roman" w:hAnsi="Times New Roman" w:cs="Times New Roman"/>
                <w:sz w:val="24"/>
                <w:szCs w:val="24"/>
              </w:rPr>
            </w:pPr>
            <w:r w:rsidRPr="006E1F11">
              <w:rPr>
                <w:rFonts w:ascii="Times New Roman" w:eastAsia="Times New Roman" w:hAnsi="Times New Roman" w:cs="Times New Roman"/>
                <w:i/>
                <w:sz w:val="24"/>
                <w:szCs w:val="24"/>
              </w:rPr>
              <w:t>группировка</w:t>
            </w:r>
            <w:r w:rsidRPr="006E1F11">
              <w:rPr>
                <w:rFonts w:ascii="Times New Roman" w:eastAsia="Times New Roman" w:hAnsi="Times New Roman" w:cs="Times New Roman"/>
                <w:sz w:val="24"/>
                <w:szCs w:val="24"/>
              </w:rPr>
              <w:t xml:space="preserve"> действий по признаку их однородности (кто как голос подаёт, кто как передвигается);</w:t>
            </w:r>
          </w:p>
          <w:p w:rsidR="006E50BE" w:rsidRPr="006E1F11" w:rsidRDefault="006E50BE" w:rsidP="00396CE8">
            <w:pPr>
              <w:rPr>
                <w:rFonts w:ascii="Times New Roman" w:eastAsia="Times New Roman" w:hAnsi="Times New Roman" w:cs="Times New Roman"/>
                <w:sz w:val="24"/>
                <w:szCs w:val="24"/>
              </w:rPr>
            </w:pPr>
            <w:r w:rsidRPr="006E1F11">
              <w:rPr>
                <w:rFonts w:ascii="Times New Roman" w:eastAsia="Times New Roman" w:hAnsi="Times New Roman" w:cs="Times New Roman"/>
                <w:i/>
                <w:sz w:val="24"/>
                <w:szCs w:val="24"/>
              </w:rPr>
              <w:t>различение</w:t>
            </w:r>
            <w:r w:rsidRPr="006E1F11">
              <w:rPr>
                <w:rFonts w:ascii="Times New Roman" w:eastAsia="Times New Roman" w:hAnsi="Times New Roman" w:cs="Times New Roman"/>
                <w:sz w:val="24"/>
                <w:szCs w:val="24"/>
              </w:rPr>
              <w:t xml:space="preserve"> предметов по их действиям (птица летает, а рыба плавает);   </w:t>
            </w:r>
          </w:p>
          <w:p w:rsidR="006E50BE" w:rsidRPr="006E1F11" w:rsidRDefault="006E50BE" w:rsidP="008A4025">
            <w:pPr>
              <w:rPr>
                <w:rFonts w:ascii="Times New Roman" w:eastAsia="Times New Roman" w:hAnsi="Times New Roman" w:cs="Times New Roman"/>
                <w:sz w:val="24"/>
                <w:szCs w:val="24"/>
              </w:rPr>
            </w:pPr>
            <w:r w:rsidRPr="006E1F11">
              <w:rPr>
                <w:rFonts w:ascii="Times New Roman" w:eastAsia="Times New Roman" w:hAnsi="Times New Roman" w:cs="Times New Roman"/>
                <w:i/>
                <w:sz w:val="24"/>
                <w:szCs w:val="24"/>
              </w:rPr>
              <w:t>согласование</w:t>
            </w:r>
            <w:r w:rsidRPr="006E1F11">
              <w:rPr>
                <w:rFonts w:ascii="Times New Roman" w:eastAsia="Times New Roman" w:hAnsi="Times New Roman" w:cs="Times New Roman"/>
                <w:sz w:val="24"/>
                <w:szCs w:val="24"/>
              </w:rPr>
              <w:t xml:space="preserve"> слов, обозначающих действия, со словами, обозначающими предметы.</w:t>
            </w:r>
          </w:p>
          <w:p w:rsidR="006E50BE" w:rsidRPr="006E1F11" w:rsidRDefault="006E50BE" w:rsidP="00270A9A">
            <w:pPr>
              <w:rPr>
                <w:rFonts w:ascii="Times New Roman" w:eastAsia="Times New Roman" w:hAnsi="Times New Roman" w:cs="Times New Roman"/>
                <w:b/>
                <w:bCs/>
                <w:i/>
                <w:sz w:val="24"/>
                <w:szCs w:val="24"/>
                <w:u w:val="single"/>
              </w:rPr>
            </w:pPr>
            <w:r w:rsidRPr="006E1F11">
              <w:rPr>
                <w:rFonts w:ascii="Times New Roman" w:eastAsia="Times New Roman" w:hAnsi="Times New Roman" w:cs="Times New Roman"/>
                <w:i/>
                <w:sz w:val="24"/>
                <w:szCs w:val="24"/>
                <w:u w:val="single"/>
              </w:rPr>
              <w:t>Знакомство с предлогом как отдельным словом (</w:t>
            </w:r>
            <w:proofErr w:type="gramStart"/>
            <w:r w:rsidRPr="006E1F11">
              <w:rPr>
                <w:rFonts w:ascii="Times New Roman" w:eastAsia="Times New Roman" w:hAnsi="Times New Roman" w:cs="Times New Roman"/>
                <w:b/>
                <w:bCs/>
                <w:i/>
                <w:sz w:val="24"/>
                <w:szCs w:val="24"/>
                <w:u w:val="single"/>
              </w:rPr>
              <w:t>в</w:t>
            </w:r>
            <w:proofErr w:type="gramEnd"/>
            <w:r w:rsidRPr="006E1F11">
              <w:rPr>
                <w:rFonts w:ascii="Times New Roman" w:eastAsia="Times New Roman" w:hAnsi="Times New Roman" w:cs="Times New Roman"/>
                <w:b/>
                <w:bCs/>
                <w:i/>
                <w:sz w:val="24"/>
                <w:szCs w:val="24"/>
                <w:u w:val="single"/>
              </w:rPr>
              <w:t xml:space="preserve">, из, на, у, с). </w:t>
            </w:r>
          </w:p>
          <w:p w:rsidR="006E50BE" w:rsidRPr="006E1F11" w:rsidRDefault="006E50BE" w:rsidP="00270A9A">
            <w:pPr>
              <w:rPr>
                <w:rFonts w:ascii="Times New Roman" w:eastAsia="Times New Roman" w:hAnsi="Times New Roman" w:cs="Times New Roman"/>
                <w:bCs/>
                <w:sz w:val="24"/>
                <w:szCs w:val="24"/>
              </w:rPr>
            </w:pPr>
            <w:r w:rsidRPr="006E1F11">
              <w:rPr>
                <w:rFonts w:ascii="Times New Roman" w:eastAsia="Times New Roman" w:hAnsi="Times New Roman" w:cs="Times New Roman"/>
                <w:bCs/>
                <w:i/>
                <w:sz w:val="24"/>
                <w:szCs w:val="24"/>
              </w:rPr>
              <w:t>наблюдение</w:t>
            </w:r>
            <w:r w:rsidRPr="006E1F11">
              <w:rPr>
                <w:rFonts w:ascii="Times New Roman" w:eastAsia="Times New Roman" w:hAnsi="Times New Roman" w:cs="Times New Roman"/>
                <w:bCs/>
                <w:sz w:val="24"/>
                <w:szCs w:val="24"/>
              </w:rPr>
              <w:t xml:space="preserve"> за употреблением предлогов;</w:t>
            </w:r>
          </w:p>
          <w:p w:rsidR="006E50BE" w:rsidRPr="006E1F11" w:rsidRDefault="006E50BE" w:rsidP="00270A9A">
            <w:pPr>
              <w:rPr>
                <w:rFonts w:ascii="Times New Roman" w:eastAsia="Times New Roman" w:hAnsi="Times New Roman" w:cs="Times New Roman"/>
                <w:sz w:val="24"/>
                <w:szCs w:val="24"/>
              </w:rPr>
            </w:pPr>
            <w:r w:rsidRPr="006E1F11">
              <w:rPr>
                <w:rFonts w:ascii="Times New Roman" w:eastAsia="Times New Roman" w:hAnsi="Times New Roman" w:cs="Times New Roman"/>
                <w:bCs/>
                <w:i/>
                <w:sz w:val="24"/>
                <w:szCs w:val="24"/>
              </w:rPr>
              <w:t>усвоение</w:t>
            </w:r>
            <w:r w:rsidRPr="006E1F11">
              <w:rPr>
                <w:rFonts w:ascii="Times New Roman" w:eastAsia="Times New Roman" w:hAnsi="Times New Roman" w:cs="Times New Roman"/>
                <w:bCs/>
                <w:sz w:val="24"/>
                <w:szCs w:val="24"/>
              </w:rPr>
              <w:t xml:space="preserve"> правила о </w:t>
            </w:r>
            <w:proofErr w:type="spellStart"/>
            <w:r w:rsidRPr="006E1F11">
              <w:rPr>
                <w:rFonts w:ascii="Times New Roman" w:eastAsia="Times New Roman" w:hAnsi="Times New Roman" w:cs="Times New Roman"/>
                <w:bCs/>
                <w:sz w:val="24"/>
                <w:szCs w:val="24"/>
              </w:rPr>
              <w:t>раздельном</w:t>
            </w:r>
            <w:r w:rsidRPr="006E1F11">
              <w:rPr>
                <w:rFonts w:ascii="Times New Roman" w:eastAsia="Times New Roman" w:hAnsi="Times New Roman" w:cs="Times New Roman"/>
                <w:bCs/>
                <w:i/>
                <w:sz w:val="24"/>
                <w:szCs w:val="24"/>
              </w:rPr>
              <w:t>написании</w:t>
            </w:r>
            <w:proofErr w:type="spellEnd"/>
            <w:r w:rsidRPr="006E1F11">
              <w:rPr>
                <w:rFonts w:ascii="Times New Roman" w:eastAsia="Times New Roman" w:hAnsi="Times New Roman" w:cs="Times New Roman"/>
                <w:bCs/>
                <w:sz w:val="24"/>
                <w:szCs w:val="24"/>
              </w:rPr>
              <w:t xml:space="preserve"> предлогов со словами (под руководством учителя).</w:t>
            </w:r>
          </w:p>
        </w:tc>
      </w:tr>
      <w:tr w:rsidR="006E50BE" w:rsidRPr="006E1F11" w:rsidTr="00DD1BC2">
        <w:tc>
          <w:tcPr>
            <w:tcW w:w="567" w:type="dxa"/>
            <w:tcBorders>
              <w:top w:val="single" w:sz="4" w:space="0" w:color="auto"/>
              <w:left w:val="single" w:sz="4" w:space="0" w:color="auto"/>
              <w:bottom w:val="single" w:sz="4" w:space="0" w:color="auto"/>
            </w:tcBorders>
            <w:shd w:val="clear" w:color="auto" w:fill="auto"/>
          </w:tcPr>
          <w:p w:rsidR="006E50BE" w:rsidRPr="006E1F11" w:rsidRDefault="006E50BE" w:rsidP="0011277C">
            <w:pPr>
              <w:jc w:val="center"/>
              <w:rPr>
                <w:rFonts w:ascii="Times New Roman" w:hAnsi="Times New Roman" w:cs="Times New Roman"/>
                <w:bCs/>
                <w:sz w:val="24"/>
                <w:szCs w:val="24"/>
              </w:rPr>
            </w:pPr>
            <w:r w:rsidRPr="006E1F11">
              <w:rPr>
                <w:rFonts w:ascii="Times New Roman" w:hAnsi="Times New Roman" w:cs="Times New Roman"/>
                <w:bCs/>
                <w:sz w:val="24"/>
                <w:szCs w:val="24"/>
              </w:rPr>
              <w:t>4.</w:t>
            </w:r>
          </w:p>
          <w:p w:rsidR="006E50BE" w:rsidRPr="006E1F11" w:rsidRDefault="006E50BE" w:rsidP="0011277C">
            <w:pPr>
              <w:jc w:val="center"/>
              <w:rPr>
                <w:rFonts w:ascii="Times New Roman" w:hAnsi="Times New Roman" w:cs="Times New Roman"/>
                <w:bCs/>
                <w:sz w:val="24"/>
                <w:szCs w:val="24"/>
              </w:rPr>
            </w:pPr>
          </w:p>
          <w:p w:rsidR="006E50BE" w:rsidRPr="006E1F11" w:rsidRDefault="006E50BE" w:rsidP="0011277C">
            <w:pPr>
              <w:jc w:val="center"/>
              <w:rPr>
                <w:rFonts w:ascii="Times New Roman" w:hAnsi="Times New Roman" w:cs="Times New Roman"/>
                <w:bCs/>
                <w:sz w:val="24"/>
                <w:szCs w:val="24"/>
              </w:rPr>
            </w:pPr>
          </w:p>
          <w:p w:rsidR="006E50BE" w:rsidRPr="006E1F11" w:rsidRDefault="006E50BE" w:rsidP="0011277C">
            <w:pPr>
              <w:jc w:val="center"/>
              <w:rPr>
                <w:rFonts w:ascii="Times New Roman" w:hAnsi="Times New Roman" w:cs="Times New Roman"/>
                <w:bCs/>
                <w:sz w:val="24"/>
                <w:szCs w:val="24"/>
              </w:rPr>
            </w:pPr>
          </w:p>
          <w:p w:rsidR="006E50BE" w:rsidRPr="006E1F11" w:rsidRDefault="006E50BE" w:rsidP="0011277C">
            <w:pPr>
              <w:jc w:val="center"/>
              <w:rPr>
                <w:rFonts w:ascii="Times New Roman" w:hAnsi="Times New Roman" w:cs="Times New Roman"/>
                <w:bCs/>
                <w:sz w:val="24"/>
                <w:szCs w:val="24"/>
              </w:rPr>
            </w:pPr>
          </w:p>
          <w:p w:rsidR="006E50BE" w:rsidRPr="006E1F11" w:rsidRDefault="006E50BE" w:rsidP="0011277C">
            <w:pPr>
              <w:jc w:val="center"/>
              <w:rPr>
                <w:rFonts w:ascii="Times New Roman" w:hAnsi="Times New Roman" w:cs="Times New Roman"/>
                <w:bCs/>
                <w:sz w:val="24"/>
                <w:szCs w:val="24"/>
              </w:rPr>
            </w:pPr>
          </w:p>
        </w:tc>
        <w:tc>
          <w:tcPr>
            <w:tcW w:w="675" w:type="dxa"/>
          </w:tcPr>
          <w:p w:rsidR="006E50BE" w:rsidRPr="006E1F11" w:rsidRDefault="006E50BE" w:rsidP="0011277C">
            <w:pPr>
              <w:jc w:val="center"/>
              <w:rPr>
                <w:rFonts w:ascii="Times New Roman" w:hAnsi="Times New Roman" w:cs="Times New Roman"/>
                <w:sz w:val="24"/>
                <w:szCs w:val="24"/>
              </w:rPr>
            </w:pPr>
            <w:r w:rsidRPr="006E1F11">
              <w:rPr>
                <w:rFonts w:ascii="Times New Roman" w:hAnsi="Times New Roman" w:cs="Times New Roman"/>
                <w:bCs/>
                <w:sz w:val="24"/>
                <w:szCs w:val="24"/>
              </w:rPr>
              <w:lastRenderedPageBreak/>
              <w:t>Предложен</w:t>
            </w:r>
            <w:r w:rsidRPr="006E1F11">
              <w:rPr>
                <w:rFonts w:ascii="Times New Roman" w:hAnsi="Times New Roman" w:cs="Times New Roman"/>
                <w:bCs/>
                <w:sz w:val="24"/>
                <w:szCs w:val="24"/>
              </w:rPr>
              <w:lastRenderedPageBreak/>
              <w:t>ие</w:t>
            </w:r>
          </w:p>
        </w:tc>
        <w:tc>
          <w:tcPr>
            <w:tcW w:w="8364" w:type="dxa"/>
          </w:tcPr>
          <w:p w:rsidR="006E50BE" w:rsidRPr="006E1F11" w:rsidRDefault="006E50BE" w:rsidP="00366711">
            <w:pPr>
              <w:rPr>
                <w:rFonts w:ascii="Times New Roman" w:hAnsi="Times New Roman" w:cs="Times New Roman"/>
                <w:sz w:val="24"/>
                <w:szCs w:val="24"/>
              </w:rPr>
            </w:pPr>
            <w:r w:rsidRPr="006E1F11">
              <w:rPr>
                <w:rFonts w:ascii="Times New Roman" w:eastAsia="Times New Roman" w:hAnsi="Times New Roman" w:cs="Times New Roman"/>
                <w:i/>
                <w:sz w:val="24"/>
                <w:szCs w:val="24"/>
                <w:u w:val="single"/>
              </w:rPr>
              <w:lastRenderedPageBreak/>
              <w:t>Практическое знакомство с построением простого предложения:</w:t>
            </w:r>
            <w:r w:rsidRPr="006E1F11">
              <w:rPr>
                <w:rFonts w:ascii="Times New Roman" w:eastAsia="Times New Roman" w:hAnsi="Times New Roman" w:cs="Times New Roman"/>
                <w:sz w:val="24"/>
                <w:szCs w:val="24"/>
              </w:rPr>
              <w:br/>
            </w:r>
            <w:r w:rsidRPr="006E1F11">
              <w:rPr>
                <w:rFonts w:ascii="Times New Roman" w:eastAsia="Times New Roman" w:hAnsi="Times New Roman" w:cs="Times New Roman"/>
                <w:i/>
                <w:sz w:val="24"/>
                <w:szCs w:val="24"/>
              </w:rPr>
              <w:t>составление</w:t>
            </w:r>
            <w:r w:rsidRPr="006E1F11">
              <w:rPr>
                <w:rFonts w:ascii="Times New Roman" w:eastAsia="Times New Roman" w:hAnsi="Times New Roman" w:cs="Times New Roman"/>
                <w:sz w:val="24"/>
                <w:szCs w:val="24"/>
              </w:rPr>
              <w:t xml:space="preserve"> предложения по вопросу, картинке, на тему, предложенную учителем;</w:t>
            </w:r>
            <w:r w:rsidRPr="006E1F11">
              <w:rPr>
                <w:rFonts w:ascii="Times New Roman" w:eastAsia="Times New Roman" w:hAnsi="Times New Roman" w:cs="Times New Roman"/>
                <w:sz w:val="24"/>
                <w:szCs w:val="24"/>
              </w:rPr>
              <w:br/>
            </w:r>
            <w:r w:rsidRPr="006E1F11">
              <w:rPr>
                <w:rFonts w:ascii="Times New Roman" w:eastAsia="Times New Roman" w:hAnsi="Times New Roman" w:cs="Times New Roman"/>
                <w:i/>
                <w:sz w:val="24"/>
                <w:szCs w:val="24"/>
              </w:rPr>
              <w:lastRenderedPageBreak/>
              <w:t>завершение</w:t>
            </w:r>
            <w:r w:rsidRPr="006E1F11">
              <w:rPr>
                <w:rFonts w:ascii="Times New Roman" w:eastAsia="Times New Roman" w:hAnsi="Times New Roman" w:cs="Times New Roman"/>
                <w:sz w:val="24"/>
                <w:szCs w:val="24"/>
              </w:rPr>
              <w:t xml:space="preserve"> начатого предложения (</w:t>
            </w:r>
            <w:r w:rsidRPr="006E1F11">
              <w:rPr>
                <w:rFonts w:ascii="Times New Roman" w:eastAsia="Times New Roman" w:hAnsi="Times New Roman" w:cs="Times New Roman"/>
                <w:i/>
                <w:iCs/>
                <w:sz w:val="24"/>
                <w:szCs w:val="24"/>
              </w:rPr>
              <w:t>Собака громко...</w:t>
            </w:r>
            <w:r w:rsidRPr="006E1F11">
              <w:rPr>
                <w:rFonts w:ascii="Times New Roman" w:eastAsia="Times New Roman" w:hAnsi="Times New Roman" w:cs="Times New Roman"/>
                <w:sz w:val="24"/>
                <w:szCs w:val="24"/>
              </w:rPr>
              <w:t>);</w:t>
            </w:r>
            <w:r w:rsidRPr="006E1F11">
              <w:rPr>
                <w:rFonts w:ascii="Times New Roman" w:hAnsi="Times New Roman" w:cs="Times New Roman"/>
                <w:sz w:val="24"/>
                <w:szCs w:val="24"/>
              </w:rPr>
              <w:br/>
            </w:r>
            <w:r w:rsidRPr="006E1F11">
              <w:rPr>
                <w:rFonts w:ascii="Times New Roman" w:hAnsi="Times New Roman" w:cs="Times New Roman"/>
                <w:i/>
                <w:sz w:val="24"/>
                <w:szCs w:val="24"/>
              </w:rPr>
              <w:t>составление</w:t>
            </w:r>
            <w:r w:rsidRPr="006E1F11">
              <w:rPr>
                <w:rFonts w:ascii="Times New Roman" w:hAnsi="Times New Roman" w:cs="Times New Roman"/>
                <w:sz w:val="24"/>
                <w:szCs w:val="24"/>
              </w:rPr>
              <w:t xml:space="preserve"> предложения из слов, данных в нужной форме вразбивку;</w:t>
            </w:r>
            <w:r w:rsidRPr="006E1F11">
              <w:rPr>
                <w:rFonts w:ascii="Times New Roman" w:hAnsi="Times New Roman" w:cs="Times New Roman"/>
                <w:sz w:val="24"/>
                <w:szCs w:val="24"/>
              </w:rPr>
              <w:br/>
            </w:r>
            <w:r w:rsidRPr="006E1F11">
              <w:rPr>
                <w:rFonts w:ascii="Times New Roman" w:hAnsi="Times New Roman" w:cs="Times New Roman"/>
                <w:i/>
                <w:sz w:val="24"/>
                <w:szCs w:val="24"/>
              </w:rPr>
              <w:t>выделение</w:t>
            </w:r>
            <w:r w:rsidRPr="006E1F11">
              <w:rPr>
                <w:rFonts w:ascii="Times New Roman" w:hAnsi="Times New Roman" w:cs="Times New Roman"/>
                <w:sz w:val="24"/>
                <w:szCs w:val="24"/>
              </w:rPr>
              <w:t xml:space="preserve"> предложения из текста.</w:t>
            </w:r>
          </w:p>
          <w:p w:rsidR="006E50BE" w:rsidRPr="006E1F11" w:rsidRDefault="006E50BE" w:rsidP="00AB6C95">
            <w:pPr>
              <w:rPr>
                <w:rFonts w:ascii="Times New Roman" w:eastAsia="Times New Roman" w:hAnsi="Times New Roman" w:cs="Times New Roman"/>
                <w:sz w:val="24"/>
                <w:szCs w:val="24"/>
              </w:rPr>
            </w:pPr>
            <w:r w:rsidRPr="006E1F11">
              <w:rPr>
                <w:rFonts w:ascii="Times New Roman" w:eastAsia="Times New Roman" w:hAnsi="Times New Roman" w:cs="Times New Roman"/>
                <w:bCs/>
                <w:i/>
                <w:sz w:val="24"/>
                <w:szCs w:val="24"/>
              </w:rPr>
              <w:t>Усвоение</w:t>
            </w:r>
            <w:r w:rsidRPr="006E1F11">
              <w:rPr>
                <w:rFonts w:ascii="Times New Roman" w:eastAsia="Times New Roman" w:hAnsi="Times New Roman" w:cs="Times New Roman"/>
                <w:bCs/>
                <w:sz w:val="24"/>
                <w:szCs w:val="24"/>
              </w:rPr>
              <w:t xml:space="preserve"> правила о н</w:t>
            </w:r>
            <w:r w:rsidRPr="006E1F11">
              <w:rPr>
                <w:rFonts w:ascii="Times New Roman" w:eastAsia="Times New Roman" w:hAnsi="Times New Roman" w:cs="Times New Roman"/>
                <w:sz w:val="24"/>
                <w:szCs w:val="24"/>
              </w:rPr>
              <w:t>аписании прописной буквы в начале предложения и точки в конце предложения.</w:t>
            </w:r>
          </w:p>
        </w:tc>
      </w:tr>
      <w:tr w:rsidR="006E50BE" w:rsidRPr="006E1F11" w:rsidTr="00DD1BC2">
        <w:trPr>
          <w:cantSplit/>
          <w:trHeight w:val="1134"/>
        </w:trPr>
        <w:tc>
          <w:tcPr>
            <w:tcW w:w="567" w:type="dxa"/>
            <w:tcBorders>
              <w:top w:val="single" w:sz="4" w:space="0" w:color="auto"/>
              <w:left w:val="single" w:sz="4" w:space="0" w:color="auto"/>
              <w:bottom w:val="single" w:sz="4" w:space="0" w:color="auto"/>
            </w:tcBorders>
            <w:shd w:val="clear" w:color="auto" w:fill="auto"/>
          </w:tcPr>
          <w:p w:rsidR="006E50BE" w:rsidRPr="006E1F11" w:rsidRDefault="006E50BE" w:rsidP="0011277C">
            <w:pPr>
              <w:jc w:val="center"/>
              <w:rPr>
                <w:rFonts w:ascii="Times New Roman" w:hAnsi="Times New Roman" w:cs="Times New Roman"/>
                <w:bCs/>
                <w:sz w:val="24"/>
                <w:szCs w:val="24"/>
              </w:rPr>
            </w:pPr>
            <w:r w:rsidRPr="006E1F11">
              <w:rPr>
                <w:rFonts w:ascii="Times New Roman" w:hAnsi="Times New Roman" w:cs="Times New Roman"/>
                <w:bCs/>
                <w:sz w:val="24"/>
                <w:szCs w:val="24"/>
              </w:rPr>
              <w:lastRenderedPageBreak/>
              <w:t>5.</w:t>
            </w:r>
          </w:p>
        </w:tc>
        <w:tc>
          <w:tcPr>
            <w:tcW w:w="675" w:type="dxa"/>
          </w:tcPr>
          <w:p w:rsidR="006E50BE" w:rsidRPr="006E1F11" w:rsidRDefault="006E50BE" w:rsidP="0011277C">
            <w:pPr>
              <w:jc w:val="center"/>
              <w:rPr>
                <w:rFonts w:ascii="Times New Roman" w:hAnsi="Times New Roman" w:cs="Times New Roman"/>
                <w:sz w:val="24"/>
                <w:szCs w:val="24"/>
              </w:rPr>
            </w:pPr>
            <w:r w:rsidRPr="006E1F11">
              <w:rPr>
                <w:rFonts w:ascii="Times New Roman" w:hAnsi="Times New Roman" w:cs="Times New Roman"/>
                <w:bCs/>
                <w:sz w:val="24"/>
                <w:szCs w:val="24"/>
              </w:rPr>
              <w:t>Развитие речи</w:t>
            </w:r>
          </w:p>
        </w:tc>
        <w:tc>
          <w:tcPr>
            <w:tcW w:w="8364" w:type="dxa"/>
          </w:tcPr>
          <w:p w:rsidR="006E50BE" w:rsidRPr="006E1F11" w:rsidRDefault="006E50BE" w:rsidP="008B6776">
            <w:pPr>
              <w:rPr>
                <w:rFonts w:ascii="Times New Roman" w:eastAsia="Times New Roman" w:hAnsi="Times New Roman" w:cs="Times New Roman"/>
                <w:sz w:val="24"/>
                <w:szCs w:val="24"/>
              </w:rPr>
            </w:pPr>
            <w:r w:rsidRPr="006E1F11">
              <w:rPr>
                <w:rFonts w:ascii="Times New Roman" w:eastAsia="Times New Roman" w:hAnsi="Times New Roman" w:cs="Times New Roman"/>
                <w:i/>
                <w:sz w:val="24"/>
                <w:szCs w:val="24"/>
              </w:rPr>
              <w:t xml:space="preserve"> Составление </w:t>
            </w:r>
            <w:r w:rsidRPr="006E1F11">
              <w:rPr>
                <w:rFonts w:ascii="Times New Roman" w:eastAsia="Times New Roman" w:hAnsi="Times New Roman" w:cs="Times New Roman"/>
                <w:sz w:val="24"/>
                <w:szCs w:val="24"/>
              </w:rPr>
              <w:t>связного текста из двух-трёх коротких предложений (по картинкам или после устного разбора с учителем).</w:t>
            </w:r>
          </w:p>
          <w:p w:rsidR="006E50BE" w:rsidRPr="006E1F11" w:rsidRDefault="006E50BE" w:rsidP="008B6776">
            <w:pPr>
              <w:rPr>
                <w:rFonts w:ascii="Times New Roman" w:eastAsia="Times New Roman" w:hAnsi="Times New Roman" w:cs="Times New Roman"/>
                <w:sz w:val="24"/>
                <w:szCs w:val="24"/>
              </w:rPr>
            </w:pPr>
            <w:r w:rsidRPr="006E1F11">
              <w:rPr>
                <w:rFonts w:ascii="Times New Roman" w:eastAsia="Times New Roman" w:hAnsi="Times New Roman" w:cs="Times New Roman"/>
                <w:i/>
                <w:sz w:val="24"/>
                <w:szCs w:val="24"/>
              </w:rPr>
              <w:t>Составление</w:t>
            </w:r>
            <w:r w:rsidRPr="006E1F11">
              <w:rPr>
                <w:rFonts w:ascii="Times New Roman" w:eastAsia="Times New Roman" w:hAnsi="Times New Roman" w:cs="Times New Roman"/>
                <w:sz w:val="24"/>
                <w:szCs w:val="24"/>
              </w:rPr>
              <w:t xml:space="preserve"> подписей к серии из двух-трёх сюжетных картинок.</w:t>
            </w:r>
          </w:p>
          <w:p w:rsidR="006E50BE" w:rsidRPr="006E1F11" w:rsidRDefault="006E50BE" w:rsidP="008B6776">
            <w:pPr>
              <w:rPr>
                <w:rFonts w:ascii="Times New Roman" w:hAnsi="Times New Roman" w:cs="Times New Roman"/>
                <w:sz w:val="24"/>
                <w:szCs w:val="24"/>
              </w:rPr>
            </w:pPr>
            <w:r w:rsidRPr="006E1F11">
              <w:rPr>
                <w:rFonts w:ascii="Times New Roman" w:eastAsia="Times New Roman" w:hAnsi="Times New Roman" w:cs="Times New Roman"/>
                <w:sz w:val="24"/>
                <w:szCs w:val="24"/>
              </w:rPr>
              <w:t xml:space="preserve">      Правильное </w:t>
            </w:r>
            <w:r w:rsidRPr="006E1F11">
              <w:rPr>
                <w:rFonts w:ascii="Times New Roman" w:eastAsia="Times New Roman" w:hAnsi="Times New Roman" w:cs="Times New Roman"/>
                <w:i/>
                <w:sz w:val="24"/>
                <w:szCs w:val="24"/>
              </w:rPr>
              <w:t>использование</w:t>
            </w:r>
            <w:r w:rsidRPr="006E1F11">
              <w:rPr>
                <w:rFonts w:ascii="Times New Roman" w:eastAsia="Times New Roman" w:hAnsi="Times New Roman" w:cs="Times New Roman"/>
                <w:sz w:val="24"/>
                <w:szCs w:val="24"/>
              </w:rPr>
              <w:t xml:space="preserve"> личных местоимений вместо имени существительного.</w:t>
            </w:r>
          </w:p>
        </w:tc>
      </w:tr>
    </w:tbl>
    <w:p w:rsidR="009B55EE" w:rsidRPr="006E1F11" w:rsidRDefault="009B55EE" w:rsidP="00537EF4">
      <w:pPr>
        <w:spacing w:after="0"/>
        <w:jc w:val="center"/>
        <w:rPr>
          <w:rFonts w:ascii="Times New Roman" w:hAnsi="Times New Roman" w:cs="Times New Roman"/>
          <w:b/>
          <w:i/>
          <w:sz w:val="24"/>
          <w:szCs w:val="24"/>
        </w:rPr>
      </w:pPr>
    </w:p>
    <w:p w:rsidR="00537EF4" w:rsidRPr="006E1F11" w:rsidRDefault="008D3818" w:rsidP="00537EF4">
      <w:pPr>
        <w:spacing w:after="0"/>
        <w:jc w:val="center"/>
        <w:rPr>
          <w:rFonts w:ascii="Times New Roman" w:hAnsi="Times New Roman" w:cs="Times New Roman"/>
          <w:b/>
          <w:i/>
          <w:sz w:val="24"/>
          <w:szCs w:val="24"/>
        </w:rPr>
      </w:pPr>
      <w:r w:rsidRPr="006E1F11">
        <w:rPr>
          <w:rFonts w:ascii="Times New Roman" w:hAnsi="Times New Roman" w:cs="Times New Roman"/>
          <w:b/>
          <w:i/>
          <w:sz w:val="24"/>
          <w:szCs w:val="24"/>
        </w:rPr>
        <w:t>3 КЛАСС</w:t>
      </w:r>
      <w:r w:rsidR="006D271F" w:rsidRPr="006E1F11">
        <w:rPr>
          <w:rFonts w:ascii="Times New Roman" w:hAnsi="Times New Roman" w:cs="Times New Roman"/>
          <w:b/>
          <w:bCs/>
          <w:i/>
          <w:sz w:val="24"/>
          <w:szCs w:val="24"/>
        </w:rPr>
        <w:t>(</w:t>
      </w:r>
      <w:r w:rsidR="00D47637" w:rsidRPr="006E1F11">
        <w:rPr>
          <w:rFonts w:ascii="Times New Roman" w:hAnsi="Times New Roman" w:cs="Times New Roman"/>
          <w:b/>
          <w:bCs/>
          <w:i/>
          <w:sz w:val="24"/>
          <w:szCs w:val="24"/>
        </w:rPr>
        <w:t>136</w:t>
      </w:r>
      <w:r w:rsidR="006D271F" w:rsidRPr="006E1F11">
        <w:rPr>
          <w:rFonts w:ascii="Times New Roman" w:hAnsi="Times New Roman" w:cs="Times New Roman"/>
          <w:b/>
          <w:bCs/>
          <w:i/>
          <w:sz w:val="24"/>
          <w:szCs w:val="24"/>
        </w:rPr>
        <w:t xml:space="preserve"> час</w:t>
      </w:r>
      <w:r w:rsidR="006E29F2">
        <w:rPr>
          <w:rFonts w:ascii="Times New Roman" w:hAnsi="Times New Roman" w:cs="Times New Roman"/>
          <w:b/>
          <w:bCs/>
          <w:i/>
          <w:sz w:val="24"/>
          <w:szCs w:val="24"/>
        </w:rPr>
        <w:t>ов</w:t>
      </w:r>
      <w:r w:rsidR="006D271F" w:rsidRPr="006E1F11">
        <w:rPr>
          <w:rFonts w:ascii="Times New Roman" w:hAnsi="Times New Roman" w:cs="Times New Roman"/>
          <w:b/>
          <w:bCs/>
          <w:i/>
          <w:sz w:val="24"/>
          <w:szCs w:val="24"/>
        </w:rPr>
        <w:t xml:space="preserve">, </w:t>
      </w:r>
      <w:r w:rsidR="00D47637" w:rsidRPr="006E1F11">
        <w:rPr>
          <w:rFonts w:ascii="Times New Roman" w:hAnsi="Times New Roman" w:cs="Times New Roman"/>
          <w:b/>
          <w:bCs/>
          <w:i/>
          <w:sz w:val="24"/>
          <w:szCs w:val="24"/>
        </w:rPr>
        <w:t>4</w:t>
      </w:r>
      <w:r w:rsidR="00AC5355" w:rsidRPr="006E1F11">
        <w:rPr>
          <w:rFonts w:ascii="Times New Roman" w:hAnsi="Times New Roman" w:cs="Times New Roman"/>
          <w:b/>
          <w:bCs/>
          <w:i/>
          <w:sz w:val="24"/>
          <w:szCs w:val="24"/>
        </w:rPr>
        <w:t>часа</w:t>
      </w:r>
      <w:r w:rsidR="006D271F" w:rsidRPr="006E1F11">
        <w:rPr>
          <w:rFonts w:ascii="Times New Roman" w:hAnsi="Times New Roman" w:cs="Times New Roman"/>
          <w:b/>
          <w:bCs/>
          <w:i/>
          <w:sz w:val="24"/>
          <w:szCs w:val="24"/>
        </w:rPr>
        <w:t xml:space="preserve"> в неделю)</w:t>
      </w:r>
    </w:p>
    <w:p w:rsidR="008D3818" w:rsidRPr="006E1F11" w:rsidRDefault="008D3818" w:rsidP="00537EF4">
      <w:pPr>
        <w:spacing w:after="0"/>
        <w:jc w:val="center"/>
        <w:rPr>
          <w:rFonts w:ascii="Times New Roman" w:hAnsi="Times New Roman" w:cs="Times New Roman"/>
          <w:b/>
          <w:i/>
          <w:sz w:val="24"/>
          <w:szCs w:val="24"/>
        </w:rPr>
      </w:pPr>
    </w:p>
    <w:tbl>
      <w:tblPr>
        <w:tblStyle w:val="a7"/>
        <w:tblW w:w="10314" w:type="dxa"/>
        <w:tblLayout w:type="fixed"/>
        <w:tblLook w:val="04A0"/>
      </w:tblPr>
      <w:tblGrid>
        <w:gridCol w:w="567"/>
        <w:gridCol w:w="1843"/>
        <w:gridCol w:w="7904"/>
      </w:tblGrid>
      <w:tr w:rsidR="006E50BE" w:rsidRPr="006E1F11" w:rsidTr="00C44FEA">
        <w:tc>
          <w:tcPr>
            <w:tcW w:w="567" w:type="dxa"/>
            <w:tcBorders>
              <w:top w:val="single" w:sz="4" w:space="0" w:color="auto"/>
              <w:left w:val="single" w:sz="4" w:space="0" w:color="auto"/>
              <w:bottom w:val="single" w:sz="4" w:space="0" w:color="auto"/>
            </w:tcBorders>
            <w:shd w:val="clear" w:color="auto" w:fill="auto"/>
          </w:tcPr>
          <w:p w:rsidR="006E50BE" w:rsidRPr="006E1F11" w:rsidRDefault="006E50BE" w:rsidP="00810960">
            <w:pPr>
              <w:jc w:val="center"/>
              <w:rPr>
                <w:rFonts w:ascii="Times New Roman" w:hAnsi="Times New Roman" w:cs="Times New Roman"/>
                <w:b/>
                <w:bCs/>
                <w:sz w:val="24"/>
                <w:szCs w:val="24"/>
              </w:rPr>
            </w:pPr>
            <w:r w:rsidRPr="006E1F11">
              <w:rPr>
                <w:rFonts w:ascii="Times New Roman" w:hAnsi="Times New Roman" w:cs="Times New Roman"/>
                <w:b/>
                <w:bCs/>
                <w:sz w:val="24"/>
                <w:szCs w:val="24"/>
              </w:rPr>
              <w:t>№</w:t>
            </w:r>
          </w:p>
        </w:tc>
        <w:tc>
          <w:tcPr>
            <w:tcW w:w="1843" w:type="dxa"/>
          </w:tcPr>
          <w:p w:rsidR="006E50BE" w:rsidRPr="006E1F11" w:rsidRDefault="006E50BE" w:rsidP="00810960">
            <w:pPr>
              <w:jc w:val="center"/>
              <w:rPr>
                <w:rFonts w:ascii="Times New Roman" w:hAnsi="Times New Roman" w:cs="Times New Roman"/>
                <w:b/>
                <w:sz w:val="24"/>
                <w:szCs w:val="24"/>
              </w:rPr>
            </w:pPr>
            <w:r w:rsidRPr="006E1F11">
              <w:rPr>
                <w:rFonts w:ascii="Times New Roman" w:hAnsi="Times New Roman" w:cs="Times New Roman"/>
                <w:b/>
                <w:bCs/>
                <w:sz w:val="24"/>
                <w:szCs w:val="24"/>
              </w:rPr>
              <w:t>Тема</w:t>
            </w:r>
          </w:p>
        </w:tc>
        <w:tc>
          <w:tcPr>
            <w:tcW w:w="7904" w:type="dxa"/>
          </w:tcPr>
          <w:p w:rsidR="006E50BE" w:rsidRPr="006E1F11" w:rsidRDefault="006E50BE" w:rsidP="00810960">
            <w:pPr>
              <w:jc w:val="center"/>
              <w:rPr>
                <w:rFonts w:ascii="Times New Roman" w:hAnsi="Times New Roman" w:cs="Times New Roman"/>
                <w:b/>
                <w:sz w:val="24"/>
                <w:szCs w:val="24"/>
              </w:rPr>
            </w:pPr>
            <w:r w:rsidRPr="006E1F11">
              <w:rPr>
                <w:rFonts w:ascii="Times New Roman" w:hAnsi="Times New Roman" w:cs="Times New Roman"/>
                <w:b/>
                <w:sz w:val="24"/>
                <w:szCs w:val="24"/>
              </w:rPr>
              <w:t>Основные виды деятельности</w:t>
            </w:r>
          </w:p>
        </w:tc>
      </w:tr>
      <w:tr w:rsidR="006E50BE" w:rsidRPr="006E1F11" w:rsidTr="00C44FEA">
        <w:tc>
          <w:tcPr>
            <w:tcW w:w="567" w:type="dxa"/>
            <w:tcBorders>
              <w:top w:val="single" w:sz="4" w:space="0" w:color="auto"/>
              <w:left w:val="single" w:sz="4" w:space="0" w:color="auto"/>
              <w:bottom w:val="single" w:sz="4" w:space="0" w:color="auto"/>
            </w:tcBorders>
            <w:shd w:val="clear" w:color="auto" w:fill="auto"/>
          </w:tcPr>
          <w:p w:rsidR="006E50BE" w:rsidRPr="006E1F11" w:rsidRDefault="006E50BE" w:rsidP="00810960">
            <w:pPr>
              <w:jc w:val="center"/>
              <w:rPr>
                <w:rFonts w:ascii="Times New Roman" w:hAnsi="Times New Roman" w:cs="Times New Roman"/>
                <w:bCs/>
                <w:sz w:val="24"/>
                <w:szCs w:val="24"/>
              </w:rPr>
            </w:pPr>
            <w:r w:rsidRPr="006E1F11">
              <w:rPr>
                <w:rFonts w:ascii="Times New Roman" w:hAnsi="Times New Roman" w:cs="Times New Roman"/>
                <w:bCs/>
                <w:sz w:val="24"/>
                <w:szCs w:val="24"/>
              </w:rPr>
              <w:t>1.</w:t>
            </w:r>
          </w:p>
        </w:tc>
        <w:tc>
          <w:tcPr>
            <w:tcW w:w="1843" w:type="dxa"/>
          </w:tcPr>
          <w:p w:rsidR="006E50BE" w:rsidRPr="006E1F11" w:rsidRDefault="006E50BE" w:rsidP="00810960">
            <w:pPr>
              <w:jc w:val="center"/>
              <w:rPr>
                <w:rFonts w:ascii="Times New Roman" w:hAnsi="Times New Roman" w:cs="Times New Roman"/>
                <w:sz w:val="24"/>
                <w:szCs w:val="24"/>
              </w:rPr>
            </w:pPr>
            <w:r w:rsidRPr="006E1F11">
              <w:rPr>
                <w:rFonts w:ascii="Times New Roman" w:hAnsi="Times New Roman" w:cs="Times New Roman"/>
                <w:bCs/>
                <w:sz w:val="24"/>
                <w:szCs w:val="24"/>
              </w:rPr>
              <w:t>Фонетика</w:t>
            </w:r>
          </w:p>
        </w:tc>
        <w:tc>
          <w:tcPr>
            <w:tcW w:w="7904" w:type="dxa"/>
          </w:tcPr>
          <w:p w:rsidR="006E50BE" w:rsidRPr="006E1F11" w:rsidRDefault="006E50BE" w:rsidP="00A13B0B">
            <w:pPr>
              <w:rPr>
                <w:rFonts w:ascii="Times New Roman" w:hAnsi="Times New Roman" w:cs="Times New Roman"/>
                <w:sz w:val="24"/>
                <w:szCs w:val="24"/>
              </w:rPr>
            </w:pPr>
            <w:r w:rsidRPr="006E1F11">
              <w:rPr>
                <w:rFonts w:ascii="Times New Roman" w:hAnsi="Times New Roman" w:cs="Times New Roman"/>
                <w:i/>
                <w:sz w:val="24"/>
                <w:szCs w:val="24"/>
              </w:rPr>
              <w:t xml:space="preserve">Наблюдение </w:t>
            </w:r>
            <w:r w:rsidRPr="006E1F11">
              <w:rPr>
                <w:rFonts w:ascii="Times New Roman" w:hAnsi="Times New Roman" w:cs="Times New Roman"/>
                <w:sz w:val="24"/>
                <w:szCs w:val="24"/>
              </w:rPr>
              <w:t>за особенностями произношения звонких и глухих согласных;</w:t>
            </w:r>
          </w:p>
          <w:p w:rsidR="006E50BE" w:rsidRPr="006E1F11" w:rsidRDefault="006E50BE" w:rsidP="00A13B0B">
            <w:pPr>
              <w:rPr>
                <w:rFonts w:ascii="Times New Roman" w:hAnsi="Times New Roman" w:cs="Times New Roman"/>
                <w:sz w:val="24"/>
                <w:szCs w:val="24"/>
              </w:rPr>
            </w:pPr>
            <w:r w:rsidRPr="006E1F11">
              <w:rPr>
                <w:rFonts w:ascii="Times New Roman" w:hAnsi="Times New Roman" w:cs="Times New Roman"/>
                <w:i/>
                <w:sz w:val="24"/>
                <w:szCs w:val="24"/>
              </w:rPr>
              <w:t xml:space="preserve">различение </w:t>
            </w:r>
            <w:r w:rsidRPr="006E1F11">
              <w:rPr>
                <w:rFonts w:ascii="Times New Roman" w:hAnsi="Times New Roman" w:cs="Times New Roman"/>
                <w:sz w:val="24"/>
                <w:szCs w:val="24"/>
              </w:rPr>
              <w:t>звонких и глухих согласных;</w:t>
            </w:r>
          </w:p>
          <w:p w:rsidR="006E50BE" w:rsidRPr="006E1F11" w:rsidRDefault="006E50BE" w:rsidP="00A13B0B">
            <w:pPr>
              <w:rPr>
                <w:rFonts w:ascii="Times New Roman" w:hAnsi="Times New Roman" w:cs="Times New Roman"/>
                <w:i/>
                <w:sz w:val="24"/>
                <w:szCs w:val="24"/>
              </w:rPr>
            </w:pPr>
            <w:r w:rsidRPr="006E1F11">
              <w:rPr>
                <w:rFonts w:ascii="Times New Roman" w:hAnsi="Times New Roman" w:cs="Times New Roman"/>
                <w:i/>
                <w:sz w:val="24"/>
                <w:szCs w:val="24"/>
              </w:rPr>
              <w:t xml:space="preserve">соотнесение </w:t>
            </w:r>
            <w:r w:rsidRPr="006E1F11">
              <w:rPr>
                <w:rFonts w:ascii="Times New Roman" w:hAnsi="Times New Roman" w:cs="Times New Roman"/>
                <w:sz w:val="24"/>
                <w:szCs w:val="24"/>
              </w:rPr>
              <w:t>звучания и написания слова;</w:t>
            </w:r>
          </w:p>
          <w:p w:rsidR="006E50BE" w:rsidRPr="006E1F11" w:rsidRDefault="006E50BE" w:rsidP="00A13B0B">
            <w:pPr>
              <w:rPr>
                <w:rFonts w:ascii="Times New Roman" w:hAnsi="Times New Roman" w:cs="Times New Roman"/>
                <w:sz w:val="24"/>
                <w:szCs w:val="24"/>
              </w:rPr>
            </w:pPr>
            <w:r w:rsidRPr="006E1F11">
              <w:rPr>
                <w:rFonts w:ascii="Times New Roman" w:hAnsi="Times New Roman" w:cs="Times New Roman"/>
                <w:i/>
                <w:sz w:val="24"/>
                <w:szCs w:val="24"/>
              </w:rPr>
              <w:t>объяснение</w:t>
            </w:r>
            <w:r w:rsidRPr="006E1F11">
              <w:rPr>
                <w:rFonts w:ascii="Times New Roman" w:hAnsi="Times New Roman" w:cs="Times New Roman"/>
                <w:sz w:val="24"/>
                <w:szCs w:val="24"/>
              </w:rPr>
              <w:t xml:space="preserve"> случаев расхождения звучания и написания.</w:t>
            </w:r>
          </w:p>
          <w:p w:rsidR="006E50BE" w:rsidRPr="006E1F11" w:rsidRDefault="006E50BE" w:rsidP="00A13B0B">
            <w:pPr>
              <w:rPr>
                <w:rFonts w:ascii="Times New Roman" w:hAnsi="Times New Roman" w:cs="Times New Roman"/>
                <w:sz w:val="24"/>
                <w:szCs w:val="24"/>
              </w:rPr>
            </w:pPr>
            <w:r w:rsidRPr="006E1F11">
              <w:rPr>
                <w:rFonts w:ascii="Times New Roman" w:hAnsi="Times New Roman" w:cs="Times New Roman"/>
                <w:i/>
                <w:sz w:val="24"/>
                <w:szCs w:val="24"/>
              </w:rPr>
              <w:t xml:space="preserve">Определение </w:t>
            </w:r>
            <w:r w:rsidRPr="006E1F11">
              <w:rPr>
                <w:rFonts w:ascii="Times New Roman" w:hAnsi="Times New Roman" w:cs="Times New Roman"/>
                <w:sz w:val="24"/>
                <w:szCs w:val="24"/>
              </w:rPr>
              <w:t xml:space="preserve">ударного слога в двусложных и трёхсложных словах; </w:t>
            </w:r>
          </w:p>
          <w:p w:rsidR="006E50BE" w:rsidRPr="006E1F11" w:rsidRDefault="006E50BE" w:rsidP="00ED005C">
            <w:pPr>
              <w:rPr>
                <w:rFonts w:ascii="Times New Roman" w:hAnsi="Times New Roman" w:cs="Times New Roman"/>
                <w:sz w:val="24"/>
                <w:szCs w:val="24"/>
              </w:rPr>
            </w:pPr>
            <w:r w:rsidRPr="006E1F11">
              <w:rPr>
                <w:rFonts w:ascii="Times New Roman" w:hAnsi="Times New Roman" w:cs="Times New Roman"/>
                <w:i/>
                <w:sz w:val="24"/>
                <w:szCs w:val="24"/>
              </w:rPr>
              <w:t>выделени</w:t>
            </w:r>
            <w:r w:rsidRPr="006E1F11">
              <w:rPr>
                <w:rFonts w:ascii="Times New Roman" w:hAnsi="Times New Roman" w:cs="Times New Roman"/>
                <w:sz w:val="24"/>
                <w:szCs w:val="24"/>
              </w:rPr>
              <w:t>е гласных ударных и безударных.</w:t>
            </w:r>
          </w:p>
        </w:tc>
      </w:tr>
      <w:tr w:rsidR="006E50BE" w:rsidRPr="006E1F11" w:rsidTr="00C44FEA">
        <w:tc>
          <w:tcPr>
            <w:tcW w:w="567" w:type="dxa"/>
            <w:tcBorders>
              <w:top w:val="single" w:sz="4" w:space="0" w:color="auto"/>
              <w:left w:val="single" w:sz="4" w:space="0" w:color="auto"/>
              <w:bottom w:val="single" w:sz="4" w:space="0" w:color="auto"/>
            </w:tcBorders>
            <w:shd w:val="clear" w:color="auto" w:fill="auto"/>
          </w:tcPr>
          <w:p w:rsidR="006E50BE" w:rsidRPr="006E1F11" w:rsidRDefault="006E50BE" w:rsidP="00810960">
            <w:pPr>
              <w:jc w:val="center"/>
              <w:rPr>
                <w:rFonts w:ascii="Times New Roman" w:hAnsi="Times New Roman" w:cs="Times New Roman"/>
                <w:bCs/>
                <w:sz w:val="24"/>
                <w:szCs w:val="24"/>
              </w:rPr>
            </w:pPr>
            <w:r w:rsidRPr="006E1F11">
              <w:rPr>
                <w:rFonts w:ascii="Times New Roman" w:hAnsi="Times New Roman" w:cs="Times New Roman"/>
                <w:bCs/>
                <w:sz w:val="24"/>
                <w:szCs w:val="24"/>
              </w:rPr>
              <w:t>2.</w:t>
            </w:r>
          </w:p>
        </w:tc>
        <w:tc>
          <w:tcPr>
            <w:tcW w:w="1843" w:type="dxa"/>
          </w:tcPr>
          <w:p w:rsidR="006E50BE" w:rsidRPr="006E1F11" w:rsidRDefault="006E50BE" w:rsidP="00810960">
            <w:pPr>
              <w:jc w:val="center"/>
              <w:rPr>
                <w:rFonts w:ascii="Times New Roman" w:hAnsi="Times New Roman" w:cs="Times New Roman"/>
                <w:sz w:val="24"/>
                <w:szCs w:val="24"/>
              </w:rPr>
            </w:pPr>
            <w:r w:rsidRPr="006E1F11">
              <w:rPr>
                <w:rFonts w:ascii="Times New Roman" w:hAnsi="Times New Roman" w:cs="Times New Roman"/>
                <w:bCs/>
                <w:sz w:val="24"/>
                <w:szCs w:val="24"/>
              </w:rPr>
              <w:t>Графика</w:t>
            </w:r>
          </w:p>
        </w:tc>
        <w:tc>
          <w:tcPr>
            <w:tcW w:w="7904" w:type="dxa"/>
          </w:tcPr>
          <w:p w:rsidR="006E50BE" w:rsidRPr="006E1F11" w:rsidRDefault="006E50BE" w:rsidP="00A7512A">
            <w:pPr>
              <w:rPr>
                <w:rFonts w:ascii="Times New Roman" w:hAnsi="Times New Roman" w:cs="Times New Roman"/>
                <w:i/>
                <w:sz w:val="24"/>
                <w:szCs w:val="24"/>
                <w:u w:val="single"/>
              </w:rPr>
            </w:pPr>
            <w:r w:rsidRPr="006E1F11">
              <w:rPr>
                <w:rFonts w:ascii="Times New Roman" w:hAnsi="Times New Roman" w:cs="Times New Roman"/>
                <w:i/>
                <w:sz w:val="24"/>
                <w:szCs w:val="24"/>
                <w:u w:val="single"/>
              </w:rPr>
              <w:t>Слогообразующая роль гласных:</w:t>
            </w:r>
          </w:p>
          <w:p w:rsidR="006E50BE" w:rsidRPr="006E1F11" w:rsidRDefault="006E50BE" w:rsidP="00FC3E10">
            <w:pPr>
              <w:rPr>
                <w:rFonts w:ascii="Times New Roman" w:hAnsi="Times New Roman" w:cs="Times New Roman"/>
                <w:i/>
                <w:sz w:val="24"/>
                <w:szCs w:val="24"/>
              </w:rPr>
            </w:pPr>
            <w:r w:rsidRPr="006E1F11">
              <w:rPr>
                <w:rFonts w:ascii="Times New Roman" w:hAnsi="Times New Roman" w:cs="Times New Roman"/>
                <w:i/>
                <w:sz w:val="24"/>
                <w:szCs w:val="24"/>
              </w:rPr>
              <w:t>различение</w:t>
            </w:r>
            <w:r w:rsidRPr="006E1F11">
              <w:rPr>
                <w:rFonts w:ascii="Times New Roman" w:hAnsi="Times New Roman" w:cs="Times New Roman"/>
                <w:sz w:val="24"/>
                <w:szCs w:val="24"/>
              </w:rPr>
              <w:t xml:space="preserve"> количества слогов  в слове по количеству гласных;</w:t>
            </w:r>
          </w:p>
          <w:p w:rsidR="006E50BE" w:rsidRPr="006E1F11" w:rsidRDefault="006E50BE" w:rsidP="00A7512A">
            <w:pPr>
              <w:rPr>
                <w:rFonts w:ascii="Times New Roman" w:hAnsi="Times New Roman" w:cs="Times New Roman"/>
                <w:sz w:val="24"/>
                <w:szCs w:val="24"/>
              </w:rPr>
            </w:pPr>
            <w:r w:rsidRPr="006E1F11">
              <w:rPr>
                <w:rFonts w:ascii="Times New Roman" w:hAnsi="Times New Roman" w:cs="Times New Roman"/>
                <w:i/>
                <w:sz w:val="24"/>
                <w:szCs w:val="24"/>
              </w:rPr>
              <w:t>деление</w:t>
            </w:r>
            <w:r w:rsidRPr="006E1F11">
              <w:rPr>
                <w:rFonts w:ascii="Times New Roman" w:hAnsi="Times New Roman" w:cs="Times New Roman"/>
                <w:sz w:val="24"/>
                <w:szCs w:val="24"/>
              </w:rPr>
              <w:t xml:space="preserve"> слов на слоги; </w:t>
            </w:r>
          </w:p>
          <w:p w:rsidR="006E50BE" w:rsidRPr="006E1F11" w:rsidRDefault="006E50BE" w:rsidP="00A7512A">
            <w:pPr>
              <w:rPr>
                <w:rFonts w:ascii="Times New Roman" w:hAnsi="Times New Roman" w:cs="Times New Roman"/>
                <w:sz w:val="24"/>
                <w:szCs w:val="24"/>
              </w:rPr>
            </w:pPr>
            <w:r w:rsidRPr="006E1F11">
              <w:rPr>
                <w:rFonts w:ascii="Times New Roman" w:hAnsi="Times New Roman" w:cs="Times New Roman"/>
                <w:i/>
                <w:sz w:val="24"/>
                <w:szCs w:val="24"/>
              </w:rPr>
              <w:t>усвоение</w:t>
            </w:r>
            <w:r w:rsidRPr="006E1F11">
              <w:rPr>
                <w:rFonts w:ascii="Times New Roman" w:hAnsi="Times New Roman" w:cs="Times New Roman"/>
                <w:sz w:val="24"/>
                <w:szCs w:val="24"/>
              </w:rPr>
              <w:t xml:space="preserve"> правила переноса части слова при письме.</w:t>
            </w:r>
          </w:p>
          <w:p w:rsidR="006E50BE" w:rsidRPr="006E1F11" w:rsidRDefault="006E50BE" w:rsidP="00742643">
            <w:pPr>
              <w:rPr>
                <w:rFonts w:ascii="Times New Roman" w:hAnsi="Times New Roman" w:cs="Times New Roman"/>
                <w:i/>
                <w:sz w:val="24"/>
                <w:szCs w:val="24"/>
                <w:u w:val="single"/>
              </w:rPr>
            </w:pPr>
            <w:r w:rsidRPr="006E1F11">
              <w:rPr>
                <w:rFonts w:ascii="Times New Roman" w:hAnsi="Times New Roman" w:cs="Times New Roman"/>
                <w:i/>
                <w:sz w:val="24"/>
                <w:szCs w:val="24"/>
                <w:u w:val="single"/>
              </w:rPr>
              <w:t>Согласные твёрдые и мягкие:</w:t>
            </w:r>
          </w:p>
          <w:p w:rsidR="006E50BE" w:rsidRPr="006E1F11" w:rsidRDefault="006E50BE" w:rsidP="00742643">
            <w:pPr>
              <w:rPr>
                <w:rFonts w:ascii="Times New Roman" w:hAnsi="Times New Roman" w:cs="Times New Roman"/>
                <w:sz w:val="24"/>
                <w:szCs w:val="24"/>
              </w:rPr>
            </w:pPr>
            <w:r w:rsidRPr="006E1F11">
              <w:rPr>
                <w:rFonts w:ascii="Times New Roman" w:hAnsi="Times New Roman" w:cs="Times New Roman"/>
                <w:i/>
                <w:sz w:val="24"/>
                <w:szCs w:val="24"/>
              </w:rPr>
              <w:t>различение</w:t>
            </w:r>
            <w:r w:rsidRPr="006E1F11">
              <w:rPr>
                <w:rFonts w:ascii="Times New Roman" w:hAnsi="Times New Roman" w:cs="Times New Roman"/>
                <w:sz w:val="24"/>
                <w:szCs w:val="24"/>
              </w:rPr>
              <w:t xml:space="preserve"> твёрдых и мягких согласных при обозначении мягкости буквами и, е, ё, ю, я;</w:t>
            </w:r>
          </w:p>
          <w:p w:rsidR="006E50BE" w:rsidRPr="006E1F11" w:rsidRDefault="006E50BE" w:rsidP="00742643">
            <w:pPr>
              <w:rPr>
                <w:rFonts w:ascii="Times New Roman" w:hAnsi="Times New Roman" w:cs="Times New Roman"/>
                <w:sz w:val="24"/>
                <w:szCs w:val="24"/>
              </w:rPr>
            </w:pPr>
            <w:r w:rsidRPr="006E1F11">
              <w:rPr>
                <w:rFonts w:ascii="Times New Roman" w:hAnsi="Times New Roman" w:cs="Times New Roman"/>
                <w:i/>
                <w:sz w:val="24"/>
                <w:szCs w:val="24"/>
              </w:rPr>
              <w:t>обозначение мягкости</w:t>
            </w:r>
            <w:r w:rsidRPr="006E1F11">
              <w:rPr>
                <w:rFonts w:ascii="Times New Roman" w:hAnsi="Times New Roman" w:cs="Times New Roman"/>
                <w:sz w:val="24"/>
                <w:szCs w:val="24"/>
              </w:rPr>
              <w:t xml:space="preserve"> согласных в конце и середине слова буквой ь.</w:t>
            </w:r>
          </w:p>
          <w:p w:rsidR="006E50BE" w:rsidRPr="006E1F11" w:rsidRDefault="006E50BE" w:rsidP="00742643">
            <w:pPr>
              <w:rPr>
                <w:rFonts w:ascii="Times New Roman" w:hAnsi="Times New Roman" w:cs="Times New Roman"/>
                <w:sz w:val="24"/>
                <w:szCs w:val="24"/>
              </w:rPr>
            </w:pPr>
            <w:r w:rsidRPr="006E1F11">
              <w:rPr>
                <w:rFonts w:ascii="Times New Roman" w:hAnsi="Times New Roman" w:cs="Times New Roman"/>
                <w:i/>
                <w:sz w:val="24"/>
                <w:szCs w:val="24"/>
              </w:rPr>
              <w:t xml:space="preserve">Различение </w:t>
            </w:r>
            <w:r w:rsidRPr="006E1F11">
              <w:rPr>
                <w:rFonts w:ascii="Times New Roman" w:hAnsi="Times New Roman" w:cs="Times New Roman"/>
                <w:sz w:val="24"/>
                <w:szCs w:val="24"/>
              </w:rPr>
              <w:t>ь – показателя мягкости и разделительного ь.</w:t>
            </w:r>
          </w:p>
          <w:p w:rsidR="006E50BE" w:rsidRPr="006E1F11" w:rsidRDefault="006E50BE" w:rsidP="00A13B0B">
            <w:pPr>
              <w:rPr>
                <w:rFonts w:ascii="Times New Roman" w:hAnsi="Times New Roman" w:cs="Times New Roman"/>
                <w:sz w:val="24"/>
                <w:szCs w:val="24"/>
              </w:rPr>
            </w:pPr>
            <w:r w:rsidRPr="006E1F11">
              <w:rPr>
                <w:rFonts w:ascii="Times New Roman" w:hAnsi="Times New Roman" w:cs="Times New Roman"/>
                <w:sz w:val="24"/>
                <w:szCs w:val="24"/>
              </w:rPr>
              <w:t xml:space="preserve">Практические </w:t>
            </w:r>
            <w:r w:rsidRPr="006E1F11">
              <w:rPr>
                <w:rFonts w:ascii="Times New Roman" w:hAnsi="Times New Roman" w:cs="Times New Roman"/>
                <w:i/>
                <w:sz w:val="24"/>
                <w:szCs w:val="24"/>
              </w:rPr>
              <w:t>упражнения</w:t>
            </w:r>
            <w:r w:rsidRPr="006E1F11">
              <w:rPr>
                <w:rFonts w:ascii="Times New Roman" w:hAnsi="Times New Roman" w:cs="Times New Roman"/>
                <w:sz w:val="24"/>
                <w:szCs w:val="24"/>
              </w:rPr>
              <w:t xml:space="preserve"> в написании слов с </w:t>
            </w:r>
            <w:proofErr w:type="spellStart"/>
            <w:r w:rsidRPr="006E1F11">
              <w:rPr>
                <w:rFonts w:ascii="Times New Roman" w:hAnsi="Times New Roman" w:cs="Times New Roman"/>
                <w:sz w:val="24"/>
                <w:szCs w:val="24"/>
              </w:rPr>
              <w:t>разделительным</w:t>
            </w:r>
            <w:r w:rsidRPr="006E1F11">
              <w:rPr>
                <w:rFonts w:ascii="Times New Roman" w:hAnsi="Times New Roman" w:cs="Times New Roman"/>
                <w:b/>
                <w:bCs/>
                <w:sz w:val="24"/>
                <w:szCs w:val="24"/>
              </w:rPr>
              <w:t>ь</w:t>
            </w:r>
            <w:proofErr w:type="spellEnd"/>
            <w:r w:rsidRPr="006E1F11">
              <w:rPr>
                <w:rFonts w:ascii="Times New Roman" w:hAnsi="Times New Roman" w:cs="Times New Roman"/>
                <w:sz w:val="24"/>
                <w:szCs w:val="24"/>
              </w:rPr>
              <w:t xml:space="preserve"> перед гласными е, ё, я, ю, и. </w:t>
            </w:r>
          </w:p>
          <w:p w:rsidR="006E50BE" w:rsidRPr="006E1F11" w:rsidRDefault="006E50BE" w:rsidP="00A13B0B">
            <w:pPr>
              <w:rPr>
                <w:rFonts w:ascii="Times New Roman" w:hAnsi="Times New Roman" w:cs="Times New Roman"/>
                <w:sz w:val="24"/>
                <w:szCs w:val="24"/>
              </w:rPr>
            </w:pPr>
            <w:r w:rsidRPr="006E1F11">
              <w:rPr>
                <w:rFonts w:ascii="Times New Roman" w:hAnsi="Times New Roman" w:cs="Times New Roman"/>
                <w:i/>
                <w:sz w:val="24"/>
                <w:szCs w:val="24"/>
              </w:rPr>
              <w:t>Сравнение и различение</w:t>
            </w:r>
            <w:r w:rsidRPr="006E1F11">
              <w:rPr>
                <w:rFonts w:ascii="Times New Roman" w:hAnsi="Times New Roman" w:cs="Times New Roman"/>
                <w:sz w:val="24"/>
                <w:szCs w:val="24"/>
              </w:rPr>
              <w:t xml:space="preserve"> слов с </w:t>
            </w:r>
            <w:proofErr w:type="gramStart"/>
            <w:r w:rsidRPr="006E1F11">
              <w:rPr>
                <w:rFonts w:ascii="Times New Roman" w:hAnsi="Times New Roman" w:cs="Times New Roman"/>
                <w:sz w:val="24"/>
                <w:szCs w:val="24"/>
              </w:rPr>
              <w:t>разделительным</w:t>
            </w:r>
            <w:proofErr w:type="gramEnd"/>
            <w:r w:rsidRPr="006E1F11">
              <w:rPr>
                <w:rFonts w:ascii="Times New Roman" w:hAnsi="Times New Roman" w:cs="Times New Roman"/>
                <w:sz w:val="24"/>
                <w:szCs w:val="24"/>
              </w:rPr>
              <w:t xml:space="preserve"> ь и ъ знаками.</w:t>
            </w:r>
          </w:p>
          <w:p w:rsidR="006E50BE" w:rsidRPr="006E1F11" w:rsidRDefault="006E50BE" w:rsidP="00A13B0B">
            <w:pPr>
              <w:rPr>
                <w:rFonts w:ascii="Times New Roman" w:hAnsi="Times New Roman" w:cs="Times New Roman"/>
                <w:sz w:val="24"/>
                <w:szCs w:val="24"/>
              </w:rPr>
            </w:pPr>
            <w:r w:rsidRPr="006E1F11">
              <w:rPr>
                <w:rFonts w:ascii="Times New Roman" w:hAnsi="Times New Roman" w:cs="Times New Roman"/>
                <w:sz w:val="24"/>
                <w:szCs w:val="24"/>
              </w:rPr>
              <w:t xml:space="preserve">Практические </w:t>
            </w:r>
            <w:r w:rsidRPr="006E1F11">
              <w:rPr>
                <w:rFonts w:ascii="Times New Roman" w:hAnsi="Times New Roman" w:cs="Times New Roman"/>
                <w:i/>
                <w:sz w:val="24"/>
                <w:szCs w:val="24"/>
              </w:rPr>
              <w:t xml:space="preserve">упражнения </w:t>
            </w:r>
            <w:r w:rsidRPr="006E1F11">
              <w:rPr>
                <w:rFonts w:ascii="Times New Roman" w:hAnsi="Times New Roman" w:cs="Times New Roman"/>
                <w:sz w:val="24"/>
                <w:szCs w:val="24"/>
              </w:rPr>
              <w:t xml:space="preserve">в чтении и написании слов с </w:t>
            </w:r>
            <w:proofErr w:type="spellStart"/>
            <w:r w:rsidRPr="006E1F11">
              <w:rPr>
                <w:rFonts w:ascii="Times New Roman" w:hAnsi="Times New Roman" w:cs="Times New Roman"/>
                <w:sz w:val="24"/>
                <w:szCs w:val="24"/>
              </w:rPr>
              <w:t>разделительным</w:t>
            </w:r>
            <w:r w:rsidRPr="006E1F11">
              <w:rPr>
                <w:rFonts w:ascii="Times New Roman" w:hAnsi="Times New Roman" w:cs="Times New Roman"/>
                <w:b/>
                <w:bCs/>
                <w:sz w:val="24"/>
                <w:szCs w:val="24"/>
              </w:rPr>
              <w:t>ъ</w:t>
            </w:r>
            <w:proofErr w:type="spellEnd"/>
            <w:r w:rsidRPr="006E1F11">
              <w:rPr>
                <w:rFonts w:ascii="Times New Roman" w:hAnsi="Times New Roman" w:cs="Times New Roman"/>
                <w:sz w:val="24"/>
                <w:szCs w:val="24"/>
              </w:rPr>
              <w:t>.</w:t>
            </w:r>
          </w:p>
          <w:p w:rsidR="006E50BE" w:rsidRPr="006E1F11" w:rsidRDefault="006E50BE" w:rsidP="00A13B0B">
            <w:pPr>
              <w:rPr>
                <w:rFonts w:ascii="Times New Roman" w:hAnsi="Times New Roman" w:cs="Times New Roman"/>
                <w:i/>
                <w:sz w:val="24"/>
                <w:szCs w:val="24"/>
                <w:u w:val="single"/>
              </w:rPr>
            </w:pPr>
            <w:r w:rsidRPr="006E1F11">
              <w:rPr>
                <w:rFonts w:ascii="Times New Roman" w:hAnsi="Times New Roman" w:cs="Times New Roman"/>
                <w:i/>
                <w:sz w:val="24"/>
                <w:szCs w:val="24"/>
                <w:u w:val="single"/>
              </w:rPr>
              <w:t xml:space="preserve">Порядок букв в русской азбуке: </w:t>
            </w:r>
          </w:p>
          <w:p w:rsidR="006E50BE" w:rsidRPr="006E1F11" w:rsidRDefault="006E50BE" w:rsidP="00A13B0B">
            <w:pPr>
              <w:rPr>
                <w:rFonts w:ascii="Times New Roman" w:hAnsi="Times New Roman" w:cs="Times New Roman"/>
                <w:sz w:val="24"/>
                <w:szCs w:val="24"/>
              </w:rPr>
            </w:pPr>
            <w:r w:rsidRPr="006E1F11">
              <w:rPr>
                <w:rFonts w:ascii="Times New Roman" w:hAnsi="Times New Roman" w:cs="Times New Roman"/>
                <w:sz w:val="24"/>
                <w:szCs w:val="24"/>
              </w:rPr>
              <w:t>з</w:t>
            </w:r>
            <w:r w:rsidRPr="006E1F11">
              <w:rPr>
                <w:rFonts w:ascii="Times New Roman" w:hAnsi="Times New Roman" w:cs="Times New Roman"/>
                <w:i/>
                <w:sz w:val="24"/>
                <w:szCs w:val="24"/>
              </w:rPr>
              <w:t xml:space="preserve">накомство </w:t>
            </w:r>
            <w:r w:rsidRPr="006E1F11">
              <w:rPr>
                <w:rFonts w:ascii="Times New Roman" w:hAnsi="Times New Roman" w:cs="Times New Roman"/>
                <w:sz w:val="24"/>
                <w:szCs w:val="24"/>
              </w:rPr>
              <w:t xml:space="preserve">с алфавитом; </w:t>
            </w:r>
          </w:p>
          <w:p w:rsidR="006E50BE" w:rsidRPr="006E1F11" w:rsidRDefault="006E50BE" w:rsidP="00A13B0B">
            <w:pPr>
              <w:rPr>
                <w:rFonts w:ascii="Times New Roman" w:hAnsi="Times New Roman" w:cs="Times New Roman"/>
                <w:sz w:val="24"/>
                <w:szCs w:val="24"/>
              </w:rPr>
            </w:pPr>
            <w:r w:rsidRPr="006E1F11">
              <w:rPr>
                <w:rFonts w:ascii="Times New Roman" w:hAnsi="Times New Roman" w:cs="Times New Roman"/>
                <w:i/>
                <w:sz w:val="24"/>
                <w:szCs w:val="24"/>
              </w:rPr>
              <w:t>расположение</w:t>
            </w:r>
            <w:r w:rsidRPr="006E1F11">
              <w:rPr>
                <w:rFonts w:ascii="Times New Roman" w:hAnsi="Times New Roman" w:cs="Times New Roman"/>
                <w:sz w:val="24"/>
                <w:szCs w:val="24"/>
              </w:rPr>
              <w:t xml:space="preserve"> в алфавитном порядке нескольких слов;</w:t>
            </w:r>
          </w:p>
          <w:p w:rsidR="006E50BE" w:rsidRPr="006E1F11" w:rsidRDefault="006E50BE" w:rsidP="00A13B0B">
            <w:pPr>
              <w:rPr>
                <w:rFonts w:ascii="Times New Roman" w:hAnsi="Times New Roman" w:cs="Times New Roman"/>
                <w:sz w:val="24"/>
                <w:szCs w:val="24"/>
              </w:rPr>
            </w:pPr>
            <w:r w:rsidRPr="006E1F11">
              <w:rPr>
                <w:rFonts w:ascii="Times New Roman" w:hAnsi="Times New Roman" w:cs="Times New Roman"/>
                <w:i/>
                <w:sz w:val="24"/>
                <w:szCs w:val="24"/>
              </w:rPr>
              <w:t xml:space="preserve">составление </w:t>
            </w:r>
            <w:r w:rsidRPr="006E1F11">
              <w:rPr>
                <w:rFonts w:ascii="Times New Roman" w:hAnsi="Times New Roman" w:cs="Times New Roman"/>
                <w:sz w:val="24"/>
                <w:szCs w:val="24"/>
              </w:rPr>
              <w:t>списков учащихся по алфавиту;</w:t>
            </w:r>
          </w:p>
          <w:p w:rsidR="006E50BE" w:rsidRPr="006E1F11" w:rsidRDefault="006E50BE" w:rsidP="00A13B0B">
            <w:pPr>
              <w:rPr>
                <w:rFonts w:ascii="Times New Roman" w:hAnsi="Times New Roman" w:cs="Times New Roman"/>
                <w:sz w:val="24"/>
                <w:szCs w:val="24"/>
              </w:rPr>
            </w:pPr>
            <w:r w:rsidRPr="006E1F11">
              <w:rPr>
                <w:rFonts w:ascii="Times New Roman" w:hAnsi="Times New Roman" w:cs="Times New Roman"/>
                <w:i/>
                <w:sz w:val="24"/>
                <w:szCs w:val="24"/>
              </w:rPr>
              <w:t>нахождение</w:t>
            </w:r>
            <w:r w:rsidRPr="006E1F11">
              <w:rPr>
                <w:rFonts w:ascii="Times New Roman" w:hAnsi="Times New Roman" w:cs="Times New Roman"/>
                <w:sz w:val="24"/>
                <w:szCs w:val="24"/>
              </w:rPr>
              <w:t xml:space="preserve"> слов в словаре.</w:t>
            </w:r>
          </w:p>
        </w:tc>
      </w:tr>
      <w:tr w:rsidR="006E50BE" w:rsidRPr="006E1F11" w:rsidTr="00C44FEA">
        <w:tc>
          <w:tcPr>
            <w:tcW w:w="567" w:type="dxa"/>
            <w:tcBorders>
              <w:top w:val="single" w:sz="4" w:space="0" w:color="auto"/>
              <w:left w:val="single" w:sz="4" w:space="0" w:color="auto"/>
              <w:bottom w:val="single" w:sz="4" w:space="0" w:color="auto"/>
            </w:tcBorders>
            <w:shd w:val="clear" w:color="auto" w:fill="auto"/>
          </w:tcPr>
          <w:p w:rsidR="006E50BE" w:rsidRPr="006E1F11" w:rsidRDefault="006E50BE" w:rsidP="00810960">
            <w:pPr>
              <w:jc w:val="center"/>
              <w:rPr>
                <w:rFonts w:ascii="Times New Roman" w:hAnsi="Times New Roman" w:cs="Times New Roman"/>
                <w:bCs/>
                <w:sz w:val="24"/>
                <w:szCs w:val="24"/>
              </w:rPr>
            </w:pPr>
            <w:r w:rsidRPr="006E1F11">
              <w:rPr>
                <w:rFonts w:ascii="Times New Roman" w:hAnsi="Times New Roman" w:cs="Times New Roman"/>
                <w:bCs/>
                <w:sz w:val="24"/>
                <w:szCs w:val="24"/>
              </w:rPr>
              <w:t>3.</w:t>
            </w:r>
          </w:p>
        </w:tc>
        <w:tc>
          <w:tcPr>
            <w:tcW w:w="1843" w:type="dxa"/>
          </w:tcPr>
          <w:p w:rsidR="006E50BE" w:rsidRPr="006E1F11" w:rsidRDefault="006E50BE" w:rsidP="00810960">
            <w:pPr>
              <w:jc w:val="center"/>
              <w:rPr>
                <w:rFonts w:ascii="Times New Roman" w:hAnsi="Times New Roman" w:cs="Times New Roman"/>
                <w:sz w:val="24"/>
                <w:szCs w:val="24"/>
              </w:rPr>
            </w:pPr>
            <w:r w:rsidRPr="006E1F11">
              <w:rPr>
                <w:rFonts w:ascii="Times New Roman" w:hAnsi="Times New Roman" w:cs="Times New Roman"/>
                <w:bCs/>
                <w:sz w:val="24"/>
                <w:szCs w:val="24"/>
              </w:rPr>
              <w:t>Слово</w:t>
            </w:r>
          </w:p>
        </w:tc>
        <w:tc>
          <w:tcPr>
            <w:tcW w:w="7904" w:type="dxa"/>
          </w:tcPr>
          <w:p w:rsidR="006E50BE" w:rsidRPr="006E1F11" w:rsidRDefault="006E50BE" w:rsidP="00A13B0B">
            <w:pPr>
              <w:rPr>
                <w:rFonts w:ascii="Times New Roman" w:hAnsi="Times New Roman" w:cs="Times New Roman"/>
                <w:i/>
                <w:sz w:val="24"/>
                <w:szCs w:val="24"/>
                <w:u w:val="single"/>
              </w:rPr>
            </w:pPr>
            <w:r w:rsidRPr="006E1F11">
              <w:rPr>
                <w:rFonts w:ascii="Times New Roman" w:hAnsi="Times New Roman" w:cs="Times New Roman"/>
                <w:i/>
                <w:sz w:val="24"/>
                <w:szCs w:val="24"/>
                <w:u w:val="single"/>
              </w:rPr>
              <w:t xml:space="preserve">Закрепление знаний о словах, обозначающих названия предметов: </w:t>
            </w:r>
          </w:p>
          <w:p w:rsidR="006E50BE" w:rsidRPr="006E1F11" w:rsidRDefault="006E50BE" w:rsidP="00A13B0B">
            <w:pPr>
              <w:rPr>
                <w:rFonts w:ascii="Times New Roman" w:hAnsi="Times New Roman" w:cs="Times New Roman"/>
                <w:sz w:val="24"/>
                <w:szCs w:val="24"/>
              </w:rPr>
            </w:pPr>
            <w:r w:rsidRPr="006E1F11">
              <w:rPr>
                <w:rFonts w:ascii="Times New Roman" w:hAnsi="Times New Roman" w:cs="Times New Roman"/>
                <w:i/>
                <w:sz w:val="24"/>
                <w:szCs w:val="24"/>
              </w:rPr>
              <w:t xml:space="preserve">выделение </w:t>
            </w:r>
            <w:r w:rsidRPr="006E1F11">
              <w:rPr>
                <w:rFonts w:ascii="Times New Roman" w:hAnsi="Times New Roman" w:cs="Times New Roman"/>
                <w:sz w:val="24"/>
                <w:szCs w:val="24"/>
              </w:rPr>
              <w:t xml:space="preserve">их в тексте, различение по вопросам кто? что? </w:t>
            </w:r>
          </w:p>
          <w:p w:rsidR="006E50BE" w:rsidRPr="006E1F11" w:rsidRDefault="006E50BE" w:rsidP="00A13B0B">
            <w:pPr>
              <w:rPr>
                <w:rFonts w:ascii="Times New Roman" w:hAnsi="Times New Roman" w:cs="Times New Roman"/>
                <w:sz w:val="24"/>
                <w:szCs w:val="24"/>
              </w:rPr>
            </w:pPr>
            <w:r w:rsidRPr="006E1F11">
              <w:rPr>
                <w:rFonts w:ascii="Times New Roman" w:hAnsi="Times New Roman" w:cs="Times New Roman"/>
                <w:sz w:val="24"/>
                <w:szCs w:val="24"/>
              </w:rPr>
              <w:t xml:space="preserve">правильное </w:t>
            </w:r>
            <w:r w:rsidRPr="006E1F11">
              <w:rPr>
                <w:rFonts w:ascii="Times New Roman" w:hAnsi="Times New Roman" w:cs="Times New Roman"/>
                <w:i/>
                <w:sz w:val="24"/>
                <w:szCs w:val="24"/>
              </w:rPr>
              <w:t xml:space="preserve">употребление </w:t>
            </w:r>
            <w:proofErr w:type="gramStart"/>
            <w:r w:rsidRPr="006E1F11">
              <w:rPr>
                <w:rFonts w:ascii="Times New Roman" w:hAnsi="Times New Roman" w:cs="Times New Roman"/>
                <w:sz w:val="24"/>
                <w:szCs w:val="24"/>
              </w:rPr>
              <w:t>в речи в различных формах в зависимости от связи их с другими словами</w:t>
            </w:r>
            <w:proofErr w:type="gramEnd"/>
            <w:r w:rsidRPr="006E1F11">
              <w:rPr>
                <w:rFonts w:ascii="Times New Roman" w:hAnsi="Times New Roman" w:cs="Times New Roman"/>
                <w:sz w:val="24"/>
                <w:szCs w:val="24"/>
              </w:rPr>
              <w:t xml:space="preserve"> в предложениях (по вопросам кого? чего? кому? чему? и др.);</w:t>
            </w:r>
          </w:p>
          <w:p w:rsidR="006E50BE" w:rsidRPr="006E1F11" w:rsidRDefault="006E50BE" w:rsidP="00F901D9">
            <w:pPr>
              <w:rPr>
                <w:rFonts w:ascii="Times New Roman" w:hAnsi="Times New Roman" w:cs="Times New Roman"/>
                <w:sz w:val="24"/>
                <w:szCs w:val="24"/>
                <w:u w:val="single"/>
              </w:rPr>
            </w:pPr>
            <w:r w:rsidRPr="006E1F11">
              <w:rPr>
                <w:rFonts w:ascii="Times New Roman" w:hAnsi="Times New Roman" w:cs="Times New Roman"/>
                <w:i/>
                <w:sz w:val="24"/>
                <w:szCs w:val="24"/>
                <w:u w:val="single"/>
              </w:rPr>
              <w:t>Расширение круга имён собственных:</w:t>
            </w:r>
          </w:p>
          <w:p w:rsidR="006E50BE" w:rsidRPr="006E1F11" w:rsidRDefault="006E50BE" w:rsidP="00F901D9">
            <w:pPr>
              <w:rPr>
                <w:rFonts w:ascii="Times New Roman" w:hAnsi="Times New Roman" w:cs="Times New Roman"/>
                <w:sz w:val="24"/>
                <w:szCs w:val="24"/>
              </w:rPr>
            </w:pPr>
            <w:r w:rsidRPr="006E1F11">
              <w:rPr>
                <w:rFonts w:ascii="Times New Roman" w:hAnsi="Times New Roman" w:cs="Times New Roman"/>
                <w:i/>
                <w:sz w:val="24"/>
                <w:szCs w:val="24"/>
              </w:rPr>
              <w:t xml:space="preserve">усвоение </w:t>
            </w:r>
            <w:r w:rsidRPr="006E1F11">
              <w:rPr>
                <w:rFonts w:ascii="Times New Roman" w:hAnsi="Times New Roman" w:cs="Times New Roman"/>
                <w:sz w:val="24"/>
                <w:szCs w:val="24"/>
              </w:rPr>
              <w:t xml:space="preserve">правила о </w:t>
            </w:r>
            <w:proofErr w:type="spellStart"/>
            <w:r w:rsidRPr="006E1F11">
              <w:rPr>
                <w:rFonts w:ascii="Times New Roman" w:hAnsi="Times New Roman" w:cs="Times New Roman"/>
                <w:sz w:val="24"/>
                <w:szCs w:val="24"/>
              </w:rPr>
              <w:t>написаниис</w:t>
            </w:r>
            <w:proofErr w:type="spellEnd"/>
            <w:r w:rsidRPr="006E1F11">
              <w:rPr>
                <w:rFonts w:ascii="Times New Roman" w:hAnsi="Times New Roman" w:cs="Times New Roman"/>
                <w:sz w:val="24"/>
                <w:szCs w:val="24"/>
              </w:rPr>
              <w:t xml:space="preserve"> большой буквы названий городов, сёл, деревень, улиц. </w:t>
            </w:r>
          </w:p>
          <w:p w:rsidR="006E50BE" w:rsidRPr="006E1F11" w:rsidRDefault="006E50BE" w:rsidP="00F901D9">
            <w:pPr>
              <w:rPr>
                <w:rFonts w:ascii="Times New Roman" w:hAnsi="Times New Roman" w:cs="Times New Roman"/>
                <w:sz w:val="24"/>
                <w:szCs w:val="24"/>
              </w:rPr>
            </w:pPr>
            <w:r w:rsidRPr="006E1F11">
              <w:rPr>
                <w:rFonts w:ascii="Times New Roman" w:hAnsi="Times New Roman" w:cs="Times New Roman"/>
                <w:i/>
                <w:sz w:val="24"/>
                <w:szCs w:val="24"/>
              </w:rPr>
              <w:t>Написание</w:t>
            </w:r>
            <w:r w:rsidRPr="006E1F11">
              <w:rPr>
                <w:rFonts w:ascii="Times New Roman" w:hAnsi="Times New Roman" w:cs="Times New Roman"/>
                <w:sz w:val="24"/>
                <w:szCs w:val="24"/>
              </w:rPr>
              <w:t xml:space="preserve"> своего домашнего адреса, адреса школы.</w:t>
            </w:r>
          </w:p>
          <w:p w:rsidR="006E50BE" w:rsidRPr="006E1F11" w:rsidRDefault="006E50BE" w:rsidP="00A13B0B">
            <w:pPr>
              <w:rPr>
                <w:rFonts w:ascii="Times New Roman" w:hAnsi="Times New Roman" w:cs="Times New Roman"/>
                <w:i/>
                <w:sz w:val="24"/>
                <w:szCs w:val="24"/>
                <w:u w:val="single"/>
              </w:rPr>
            </w:pPr>
            <w:r w:rsidRPr="006E1F11">
              <w:rPr>
                <w:rFonts w:ascii="Times New Roman" w:hAnsi="Times New Roman" w:cs="Times New Roman"/>
                <w:i/>
                <w:sz w:val="24"/>
                <w:szCs w:val="24"/>
                <w:u w:val="single"/>
              </w:rPr>
              <w:t>Закрепление знаний о словах, обозначающих действия:</w:t>
            </w:r>
          </w:p>
          <w:p w:rsidR="006E50BE" w:rsidRPr="006E1F11" w:rsidRDefault="006E50BE" w:rsidP="00A13B0B">
            <w:pPr>
              <w:rPr>
                <w:rFonts w:ascii="Times New Roman" w:hAnsi="Times New Roman" w:cs="Times New Roman"/>
                <w:sz w:val="24"/>
                <w:szCs w:val="24"/>
              </w:rPr>
            </w:pPr>
            <w:r w:rsidRPr="006E1F11">
              <w:rPr>
                <w:rFonts w:ascii="Times New Roman" w:hAnsi="Times New Roman" w:cs="Times New Roman"/>
                <w:i/>
                <w:sz w:val="24"/>
                <w:szCs w:val="24"/>
              </w:rPr>
              <w:t>нахождение</w:t>
            </w:r>
            <w:r w:rsidRPr="006E1F11">
              <w:rPr>
                <w:rFonts w:ascii="Times New Roman" w:hAnsi="Times New Roman" w:cs="Times New Roman"/>
                <w:sz w:val="24"/>
                <w:szCs w:val="24"/>
              </w:rPr>
              <w:t xml:space="preserve"> глаголов  в тексте, </w:t>
            </w:r>
          </w:p>
          <w:p w:rsidR="006E50BE" w:rsidRPr="006E1F11" w:rsidRDefault="006E50BE" w:rsidP="00A13B0B">
            <w:pPr>
              <w:rPr>
                <w:rFonts w:ascii="Times New Roman" w:hAnsi="Times New Roman" w:cs="Times New Roman"/>
                <w:sz w:val="24"/>
                <w:szCs w:val="24"/>
              </w:rPr>
            </w:pPr>
            <w:r w:rsidRPr="006E1F11">
              <w:rPr>
                <w:rFonts w:ascii="Times New Roman" w:hAnsi="Times New Roman" w:cs="Times New Roman"/>
                <w:i/>
                <w:sz w:val="24"/>
                <w:szCs w:val="24"/>
              </w:rPr>
              <w:t xml:space="preserve">различение </w:t>
            </w:r>
            <w:r w:rsidRPr="006E1F11">
              <w:rPr>
                <w:rFonts w:ascii="Times New Roman" w:hAnsi="Times New Roman" w:cs="Times New Roman"/>
                <w:sz w:val="24"/>
                <w:szCs w:val="24"/>
              </w:rPr>
              <w:t>по вопросам что делает? что делал? что будет делать? что сделает</w:t>
            </w:r>
            <w:proofErr w:type="gramStart"/>
            <w:r w:rsidRPr="006E1F11">
              <w:rPr>
                <w:rFonts w:ascii="Times New Roman" w:hAnsi="Times New Roman" w:cs="Times New Roman"/>
                <w:sz w:val="24"/>
                <w:szCs w:val="24"/>
              </w:rPr>
              <w:t xml:space="preserve">?, </w:t>
            </w:r>
            <w:proofErr w:type="gramEnd"/>
          </w:p>
          <w:p w:rsidR="006E50BE" w:rsidRPr="006E1F11" w:rsidRDefault="006E50BE" w:rsidP="00A13B0B">
            <w:pPr>
              <w:rPr>
                <w:rFonts w:ascii="Times New Roman" w:hAnsi="Times New Roman" w:cs="Times New Roman"/>
                <w:sz w:val="24"/>
                <w:szCs w:val="24"/>
              </w:rPr>
            </w:pPr>
            <w:r w:rsidRPr="006E1F11">
              <w:rPr>
                <w:rFonts w:ascii="Times New Roman" w:hAnsi="Times New Roman" w:cs="Times New Roman"/>
                <w:i/>
                <w:sz w:val="24"/>
                <w:szCs w:val="24"/>
              </w:rPr>
              <w:t>согласование</w:t>
            </w:r>
            <w:r w:rsidRPr="006E1F11">
              <w:rPr>
                <w:rFonts w:ascii="Times New Roman" w:hAnsi="Times New Roman" w:cs="Times New Roman"/>
                <w:sz w:val="24"/>
                <w:szCs w:val="24"/>
              </w:rPr>
              <w:t xml:space="preserve"> их в речи со словами, обозначающими предметы.</w:t>
            </w:r>
          </w:p>
          <w:p w:rsidR="006E50BE" w:rsidRPr="006E1F11" w:rsidRDefault="006E50BE" w:rsidP="00A13B0B">
            <w:pPr>
              <w:rPr>
                <w:rFonts w:ascii="Times New Roman" w:hAnsi="Times New Roman" w:cs="Times New Roman"/>
                <w:sz w:val="24"/>
                <w:szCs w:val="24"/>
              </w:rPr>
            </w:pPr>
            <w:r w:rsidRPr="006E1F11">
              <w:rPr>
                <w:rFonts w:ascii="Times New Roman" w:hAnsi="Times New Roman" w:cs="Times New Roman"/>
                <w:i/>
                <w:sz w:val="24"/>
                <w:szCs w:val="24"/>
              </w:rPr>
              <w:lastRenderedPageBreak/>
              <w:t>Подбор</w:t>
            </w:r>
            <w:r w:rsidRPr="006E1F11">
              <w:rPr>
                <w:rFonts w:ascii="Times New Roman" w:hAnsi="Times New Roman" w:cs="Times New Roman"/>
                <w:sz w:val="24"/>
                <w:szCs w:val="24"/>
              </w:rPr>
              <w:t xml:space="preserve"> к данному предмету ряда действий;</w:t>
            </w:r>
          </w:p>
          <w:p w:rsidR="006E50BE" w:rsidRPr="006E1F11" w:rsidRDefault="006E50BE" w:rsidP="00A13B0B">
            <w:pPr>
              <w:rPr>
                <w:rFonts w:ascii="Times New Roman" w:hAnsi="Times New Roman" w:cs="Times New Roman"/>
                <w:sz w:val="24"/>
                <w:szCs w:val="24"/>
              </w:rPr>
            </w:pPr>
            <w:r w:rsidRPr="006E1F11">
              <w:rPr>
                <w:rFonts w:ascii="Times New Roman" w:hAnsi="Times New Roman" w:cs="Times New Roman"/>
                <w:i/>
                <w:sz w:val="24"/>
                <w:szCs w:val="24"/>
              </w:rPr>
              <w:t>определение</w:t>
            </w:r>
            <w:r w:rsidRPr="006E1F11">
              <w:rPr>
                <w:rFonts w:ascii="Times New Roman" w:hAnsi="Times New Roman" w:cs="Times New Roman"/>
                <w:sz w:val="24"/>
                <w:szCs w:val="24"/>
              </w:rPr>
              <w:t xml:space="preserve"> предмета по ряду действий.</w:t>
            </w:r>
          </w:p>
          <w:p w:rsidR="006E50BE" w:rsidRPr="006E1F11" w:rsidRDefault="006E50BE" w:rsidP="00A13B0B">
            <w:pPr>
              <w:rPr>
                <w:rFonts w:ascii="Times New Roman" w:hAnsi="Times New Roman" w:cs="Times New Roman"/>
                <w:i/>
                <w:sz w:val="24"/>
                <w:szCs w:val="24"/>
                <w:u w:val="single"/>
              </w:rPr>
            </w:pPr>
            <w:r w:rsidRPr="006E1F11">
              <w:rPr>
                <w:rFonts w:ascii="Times New Roman" w:hAnsi="Times New Roman" w:cs="Times New Roman"/>
                <w:i/>
                <w:sz w:val="24"/>
                <w:szCs w:val="24"/>
                <w:u w:val="single"/>
              </w:rPr>
              <w:t>Изучение слов, обозначающих признаки (качества) предметов:</w:t>
            </w:r>
          </w:p>
          <w:p w:rsidR="006E50BE" w:rsidRPr="006E1F11" w:rsidRDefault="006E50BE" w:rsidP="00A13B0B">
            <w:pPr>
              <w:rPr>
                <w:rFonts w:ascii="Times New Roman" w:hAnsi="Times New Roman" w:cs="Times New Roman"/>
                <w:sz w:val="24"/>
                <w:szCs w:val="24"/>
              </w:rPr>
            </w:pPr>
            <w:r w:rsidRPr="006E1F11">
              <w:rPr>
                <w:rFonts w:ascii="Times New Roman" w:hAnsi="Times New Roman" w:cs="Times New Roman"/>
                <w:i/>
                <w:sz w:val="24"/>
                <w:szCs w:val="24"/>
              </w:rPr>
              <w:t>называние</w:t>
            </w:r>
            <w:r w:rsidRPr="006E1F11">
              <w:rPr>
                <w:rFonts w:ascii="Times New Roman" w:hAnsi="Times New Roman" w:cs="Times New Roman"/>
                <w:sz w:val="24"/>
                <w:szCs w:val="24"/>
              </w:rPr>
              <w:t xml:space="preserve"> признака (качества) данного предмета по </w:t>
            </w:r>
            <w:proofErr w:type="gramStart"/>
            <w:r w:rsidRPr="006E1F11">
              <w:rPr>
                <w:rFonts w:ascii="Times New Roman" w:hAnsi="Times New Roman" w:cs="Times New Roman"/>
                <w:sz w:val="24"/>
                <w:szCs w:val="24"/>
              </w:rPr>
              <w:t>вопросам</w:t>
            </w:r>
            <w:proofErr w:type="gramEnd"/>
            <w:r w:rsidRPr="006E1F11">
              <w:rPr>
                <w:rFonts w:ascii="Times New Roman" w:hAnsi="Times New Roman" w:cs="Times New Roman"/>
                <w:sz w:val="24"/>
                <w:szCs w:val="24"/>
              </w:rPr>
              <w:t>: какой? какая? какое? какие?;</w:t>
            </w:r>
          </w:p>
          <w:p w:rsidR="006E50BE" w:rsidRPr="006E1F11" w:rsidRDefault="006E50BE" w:rsidP="00A13B0B">
            <w:pPr>
              <w:rPr>
                <w:rFonts w:ascii="Times New Roman" w:hAnsi="Times New Roman" w:cs="Times New Roman"/>
                <w:sz w:val="24"/>
                <w:szCs w:val="24"/>
              </w:rPr>
            </w:pPr>
            <w:r w:rsidRPr="006E1F11">
              <w:rPr>
                <w:rFonts w:ascii="Times New Roman" w:hAnsi="Times New Roman" w:cs="Times New Roman"/>
                <w:i/>
                <w:sz w:val="24"/>
                <w:szCs w:val="24"/>
              </w:rPr>
              <w:t xml:space="preserve">нахождение </w:t>
            </w:r>
            <w:r w:rsidRPr="006E1F11">
              <w:rPr>
                <w:rFonts w:ascii="Times New Roman" w:hAnsi="Times New Roman" w:cs="Times New Roman"/>
                <w:sz w:val="24"/>
                <w:szCs w:val="24"/>
              </w:rPr>
              <w:t>слов, обозначающих признаки (качества), в тексте и правильное отнесение их к словам, обозначающим предметы;</w:t>
            </w:r>
          </w:p>
          <w:p w:rsidR="006E50BE" w:rsidRPr="006E1F11" w:rsidRDefault="006E50BE" w:rsidP="00A13B0B">
            <w:pPr>
              <w:rPr>
                <w:rFonts w:ascii="Times New Roman" w:hAnsi="Times New Roman" w:cs="Times New Roman"/>
                <w:sz w:val="24"/>
                <w:szCs w:val="24"/>
              </w:rPr>
            </w:pPr>
            <w:r w:rsidRPr="006E1F11">
              <w:rPr>
                <w:rFonts w:ascii="Times New Roman" w:hAnsi="Times New Roman" w:cs="Times New Roman"/>
                <w:i/>
                <w:sz w:val="24"/>
                <w:szCs w:val="24"/>
              </w:rPr>
              <w:t>подбор</w:t>
            </w:r>
            <w:r w:rsidRPr="006E1F11">
              <w:rPr>
                <w:rFonts w:ascii="Times New Roman" w:hAnsi="Times New Roman" w:cs="Times New Roman"/>
                <w:sz w:val="24"/>
                <w:szCs w:val="24"/>
              </w:rPr>
              <w:t xml:space="preserve"> и называние ряда признаков (качеств) данного предмета и определение предмета по ряду признаков (качеств);</w:t>
            </w:r>
          </w:p>
          <w:p w:rsidR="006E50BE" w:rsidRPr="006E1F11" w:rsidRDefault="006E50BE" w:rsidP="00A13B0B">
            <w:pPr>
              <w:rPr>
                <w:rFonts w:ascii="Times New Roman" w:hAnsi="Times New Roman" w:cs="Times New Roman"/>
                <w:sz w:val="24"/>
                <w:szCs w:val="24"/>
              </w:rPr>
            </w:pPr>
            <w:r w:rsidRPr="006E1F11">
              <w:rPr>
                <w:rFonts w:ascii="Times New Roman" w:hAnsi="Times New Roman" w:cs="Times New Roman"/>
                <w:i/>
                <w:sz w:val="24"/>
                <w:szCs w:val="24"/>
              </w:rPr>
              <w:t xml:space="preserve">сравнение </w:t>
            </w:r>
            <w:r w:rsidRPr="006E1F11">
              <w:rPr>
                <w:rFonts w:ascii="Times New Roman" w:hAnsi="Times New Roman" w:cs="Times New Roman"/>
                <w:sz w:val="24"/>
                <w:szCs w:val="24"/>
              </w:rPr>
              <w:t>двух предметов по их качествам (снег белый, а уголь чёрный; камень твёрдый, а вата мягкая);</w:t>
            </w:r>
          </w:p>
          <w:p w:rsidR="006E50BE" w:rsidRPr="006E1F11" w:rsidRDefault="006E50BE" w:rsidP="00946026">
            <w:pPr>
              <w:rPr>
                <w:rFonts w:ascii="Times New Roman" w:hAnsi="Times New Roman" w:cs="Times New Roman"/>
                <w:sz w:val="24"/>
                <w:szCs w:val="24"/>
              </w:rPr>
            </w:pPr>
            <w:r w:rsidRPr="006E1F11">
              <w:rPr>
                <w:rFonts w:ascii="Times New Roman" w:hAnsi="Times New Roman" w:cs="Times New Roman"/>
                <w:i/>
                <w:sz w:val="24"/>
                <w:szCs w:val="24"/>
              </w:rPr>
              <w:t xml:space="preserve">согласование </w:t>
            </w:r>
            <w:r w:rsidRPr="006E1F11">
              <w:rPr>
                <w:rFonts w:ascii="Times New Roman" w:hAnsi="Times New Roman" w:cs="Times New Roman"/>
                <w:sz w:val="24"/>
                <w:szCs w:val="24"/>
              </w:rPr>
              <w:t>слов, обозначающих признаки, со словами, обозначающими предметы.</w:t>
            </w:r>
          </w:p>
          <w:p w:rsidR="006E50BE" w:rsidRPr="006E1F11" w:rsidRDefault="006E50BE" w:rsidP="00946026">
            <w:pPr>
              <w:rPr>
                <w:rFonts w:ascii="Times New Roman" w:hAnsi="Times New Roman" w:cs="Times New Roman"/>
                <w:sz w:val="24"/>
                <w:szCs w:val="24"/>
              </w:rPr>
            </w:pPr>
            <w:r w:rsidRPr="006E1F11">
              <w:rPr>
                <w:rFonts w:ascii="Times New Roman" w:hAnsi="Times New Roman" w:cs="Times New Roman"/>
                <w:i/>
                <w:sz w:val="24"/>
                <w:szCs w:val="24"/>
              </w:rPr>
              <w:t>Нахождение</w:t>
            </w:r>
            <w:r w:rsidRPr="006E1F11">
              <w:rPr>
                <w:rFonts w:ascii="Times New Roman" w:hAnsi="Times New Roman" w:cs="Times New Roman"/>
                <w:sz w:val="24"/>
                <w:szCs w:val="24"/>
              </w:rPr>
              <w:t xml:space="preserve"> предлогов </w:t>
            </w:r>
            <w:proofErr w:type="gramStart"/>
            <w:r w:rsidRPr="006E1F11">
              <w:rPr>
                <w:rFonts w:ascii="Times New Roman" w:hAnsi="Times New Roman" w:cs="Times New Roman"/>
                <w:sz w:val="24"/>
                <w:szCs w:val="24"/>
              </w:rPr>
              <w:t>к</w:t>
            </w:r>
            <w:proofErr w:type="gramEnd"/>
            <w:r w:rsidRPr="006E1F11">
              <w:rPr>
                <w:rFonts w:ascii="Times New Roman" w:hAnsi="Times New Roman" w:cs="Times New Roman"/>
                <w:sz w:val="24"/>
                <w:szCs w:val="24"/>
              </w:rPr>
              <w:t>, от, под, над, о (об) и письмо их раздельно со словами (с помощью учителя).</w:t>
            </w:r>
          </w:p>
        </w:tc>
      </w:tr>
      <w:tr w:rsidR="006E50BE" w:rsidRPr="006E1F11" w:rsidTr="00C44FEA">
        <w:tc>
          <w:tcPr>
            <w:tcW w:w="567" w:type="dxa"/>
            <w:tcBorders>
              <w:top w:val="single" w:sz="4" w:space="0" w:color="auto"/>
              <w:left w:val="single" w:sz="4" w:space="0" w:color="auto"/>
              <w:bottom w:val="single" w:sz="4" w:space="0" w:color="auto"/>
            </w:tcBorders>
            <w:shd w:val="clear" w:color="auto" w:fill="auto"/>
          </w:tcPr>
          <w:p w:rsidR="006E50BE" w:rsidRPr="006E1F11" w:rsidRDefault="006E50BE" w:rsidP="00810960">
            <w:pPr>
              <w:jc w:val="center"/>
              <w:rPr>
                <w:rFonts w:ascii="Times New Roman" w:hAnsi="Times New Roman" w:cs="Times New Roman"/>
                <w:bCs/>
                <w:sz w:val="24"/>
                <w:szCs w:val="24"/>
              </w:rPr>
            </w:pPr>
            <w:r w:rsidRPr="006E1F11">
              <w:rPr>
                <w:rFonts w:ascii="Times New Roman" w:hAnsi="Times New Roman" w:cs="Times New Roman"/>
                <w:bCs/>
                <w:sz w:val="24"/>
                <w:szCs w:val="24"/>
              </w:rPr>
              <w:lastRenderedPageBreak/>
              <w:t>4.</w:t>
            </w:r>
          </w:p>
          <w:p w:rsidR="006E50BE" w:rsidRPr="006E1F11" w:rsidRDefault="006E50BE" w:rsidP="00810960">
            <w:pPr>
              <w:jc w:val="center"/>
              <w:rPr>
                <w:rFonts w:ascii="Times New Roman" w:hAnsi="Times New Roman" w:cs="Times New Roman"/>
                <w:bCs/>
                <w:sz w:val="24"/>
                <w:szCs w:val="24"/>
              </w:rPr>
            </w:pPr>
          </w:p>
          <w:p w:rsidR="006E50BE" w:rsidRPr="006E1F11" w:rsidRDefault="006E50BE" w:rsidP="00810960">
            <w:pPr>
              <w:jc w:val="center"/>
              <w:rPr>
                <w:rFonts w:ascii="Times New Roman" w:hAnsi="Times New Roman" w:cs="Times New Roman"/>
                <w:bCs/>
                <w:sz w:val="24"/>
                <w:szCs w:val="24"/>
              </w:rPr>
            </w:pPr>
          </w:p>
          <w:p w:rsidR="006E50BE" w:rsidRPr="006E1F11" w:rsidRDefault="006E50BE" w:rsidP="00810960">
            <w:pPr>
              <w:jc w:val="center"/>
              <w:rPr>
                <w:rFonts w:ascii="Times New Roman" w:hAnsi="Times New Roman" w:cs="Times New Roman"/>
                <w:bCs/>
                <w:sz w:val="24"/>
                <w:szCs w:val="24"/>
              </w:rPr>
            </w:pPr>
          </w:p>
          <w:p w:rsidR="006E50BE" w:rsidRPr="006E1F11" w:rsidRDefault="006E50BE" w:rsidP="00810960">
            <w:pPr>
              <w:jc w:val="center"/>
              <w:rPr>
                <w:rFonts w:ascii="Times New Roman" w:hAnsi="Times New Roman" w:cs="Times New Roman"/>
                <w:bCs/>
                <w:sz w:val="24"/>
                <w:szCs w:val="24"/>
              </w:rPr>
            </w:pPr>
          </w:p>
        </w:tc>
        <w:tc>
          <w:tcPr>
            <w:tcW w:w="1843" w:type="dxa"/>
          </w:tcPr>
          <w:p w:rsidR="006E50BE" w:rsidRPr="006E1F11" w:rsidRDefault="006E50BE" w:rsidP="00810960">
            <w:pPr>
              <w:jc w:val="center"/>
              <w:rPr>
                <w:rFonts w:ascii="Times New Roman" w:hAnsi="Times New Roman" w:cs="Times New Roman"/>
                <w:sz w:val="24"/>
                <w:szCs w:val="24"/>
              </w:rPr>
            </w:pPr>
            <w:r w:rsidRPr="006E1F11">
              <w:rPr>
                <w:rFonts w:ascii="Times New Roman" w:hAnsi="Times New Roman" w:cs="Times New Roman"/>
                <w:bCs/>
                <w:sz w:val="24"/>
                <w:szCs w:val="24"/>
              </w:rPr>
              <w:t>Правописание</w:t>
            </w:r>
          </w:p>
        </w:tc>
        <w:tc>
          <w:tcPr>
            <w:tcW w:w="7904" w:type="dxa"/>
          </w:tcPr>
          <w:p w:rsidR="006E50BE" w:rsidRPr="006E1F11" w:rsidRDefault="006E50BE" w:rsidP="00E23977">
            <w:pPr>
              <w:rPr>
                <w:rFonts w:ascii="Times New Roman" w:hAnsi="Times New Roman" w:cs="Times New Roman"/>
                <w:sz w:val="24"/>
                <w:szCs w:val="24"/>
                <w:u w:val="single"/>
              </w:rPr>
            </w:pPr>
            <w:r w:rsidRPr="006E1F11">
              <w:rPr>
                <w:rFonts w:ascii="Times New Roman" w:hAnsi="Times New Roman" w:cs="Times New Roman"/>
                <w:sz w:val="24"/>
                <w:szCs w:val="24"/>
                <w:u w:val="single"/>
              </w:rPr>
              <w:t>Написание слов с сочетаниями шипящих с гласными (</w:t>
            </w:r>
            <w:proofErr w:type="spellStart"/>
            <w:r w:rsidRPr="006E1F11">
              <w:rPr>
                <w:rFonts w:ascii="Times New Roman" w:hAnsi="Times New Roman" w:cs="Times New Roman"/>
                <w:sz w:val="24"/>
                <w:szCs w:val="24"/>
                <w:u w:val="single"/>
              </w:rPr>
              <w:t>жи-ши</w:t>
            </w:r>
            <w:proofErr w:type="spellEnd"/>
            <w:r w:rsidRPr="006E1F11">
              <w:rPr>
                <w:rFonts w:ascii="Times New Roman" w:hAnsi="Times New Roman" w:cs="Times New Roman"/>
                <w:sz w:val="24"/>
                <w:szCs w:val="24"/>
                <w:u w:val="single"/>
              </w:rPr>
              <w:t xml:space="preserve">, </w:t>
            </w:r>
            <w:proofErr w:type="spellStart"/>
            <w:proofErr w:type="gramStart"/>
            <w:r w:rsidRPr="006E1F11">
              <w:rPr>
                <w:rFonts w:ascii="Times New Roman" w:hAnsi="Times New Roman" w:cs="Times New Roman"/>
                <w:sz w:val="24"/>
                <w:szCs w:val="24"/>
                <w:u w:val="single"/>
              </w:rPr>
              <w:t>ча-ща</w:t>
            </w:r>
            <w:proofErr w:type="spellEnd"/>
            <w:proofErr w:type="gramEnd"/>
            <w:r w:rsidRPr="006E1F11">
              <w:rPr>
                <w:rFonts w:ascii="Times New Roman" w:hAnsi="Times New Roman" w:cs="Times New Roman"/>
                <w:sz w:val="24"/>
                <w:szCs w:val="24"/>
                <w:u w:val="single"/>
              </w:rPr>
              <w:t xml:space="preserve">, </w:t>
            </w:r>
            <w:proofErr w:type="spellStart"/>
            <w:r w:rsidRPr="006E1F11">
              <w:rPr>
                <w:rFonts w:ascii="Times New Roman" w:hAnsi="Times New Roman" w:cs="Times New Roman"/>
                <w:sz w:val="24"/>
                <w:szCs w:val="24"/>
                <w:u w:val="single"/>
              </w:rPr>
              <w:t>чу-щу</w:t>
            </w:r>
            <w:proofErr w:type="spellEnd"/>
            <w:r w:rsidRPr="006E1F11">
              <w:rPr>
                <w:rFonts w:ascii="Times New Roman" w:hAnsi="Times New Roman" w:cs="Times New Roman"/>
                <w:sz w:val="24"/>
                <w:szCs w:val="24"/>
                <w:u w:val="single"/>
              </w:rPr>
              <w:t>):</w:t>
            </w:r>
          </w:p>
          <w:p w:rsidR="006E50BE" w:rsidRPr="006E1F11" w:rsidRDefault="006E50BE" w:rsidP="00E23977">
            <w:pPr>
              <w:rPr>
                <w:rFonts w:ascii="Times New Roman" w:hAnsi="Times New Roman" w:cs="Times New Roman"/>
                <w:sz w:val="24"/>
                <w:szCs w:val="24"/>
                <w:u w:val="single"/>
              </w:rPr>
            </w:pPr>
            <w:r w:rsidRPr="006E1F11">
              <w:rPr>
                <w:rFonts w:ascii="Times New Roman" w:hAnsi="Times New Roman" w:cs="Times New Roman"/>
                <w:i/>
                <w:sz w:val="24"/>
                <w:szCs w:val="24"/>
              </w:rPr>
              <w:t>определение</w:t>
            </w:r>
            <w:r w:rsidRPr="006E1F11">
              <w:rPr>
                <w:rFonts w:ascii="Times New Roman" w:hAnsi="Times New Roman" w:cs="Times New Roman"/>
                <w:sz w:val="24"/>
                <w:szCs w:val="24"/>
              </w:rPr>
              <w:t xml:space="preserve"> слов  с орфограммами </w:t>
            </w:r>
            <w:proofErr w:type="spellStart"/>
            <w:r w:rsidRPr="006E1F11">
              <w:rPr>
                <w:rFonts w:ascii="Times New Roman" w:hAnsi="Times New Roman" w:cs="Times New Roman"/>
                <w:sz w:val="24"/>
                <w:szCs w:val="24"/>
                <w:u w:val="single"/>
              </w:rPr>
              <w:t>жи-ши</w:t>
            </w:r>
            <w:proofErr w:type="spellEnd"/>
            <w:r w:rsidRPr="006E1F11">
              <w:rPr>
                <w:rFonts w:ascii="Times New Roman" w:hAnsi="Times New Roman" w:cs="Times New Roman"/>
                <w:sz w:val="24"/>
                <w:szCs w:val="24"/>
                <w:u w:val="single"/>
              </w:rPr>
              <w:t xml:space="preserve">, </w:t>
            </w:r>
            <w:proofErr w:type="spellStart"/>
            <w:proofErr w:type="gramStart"/>
            <w:r w:rsidRPr="006E1F11">
              <w:rPr>
                <w:rFonts w:ascii="Times New Roman" w:hAnsi="Times New Roman" w:cs="Times New Roman"/>
                <w:sz w:val="24"/>
                <w:szCs w:val="24"/>
                <w:u w:val="single"/>
              </w:rPr>
              <w:t>ча-ща</w:t>
            </w:r>
            <w:proofErr w:type="spellEnd"/>
            <w:proofErr w:type="gramEnd"/>
            <w:r w:rsidRPr="006E1F11">
              <w:rPr>
                <w:rFonts w:ascii="Times New Roman" w:hAnsi="Times New Roman" w:cs="Times New Roman"/>
                <w:sz w:val="24"/>
                <w:szCs w:val="24"/>
                <w:u w:val="single"/>
              </w:rPr>
              <w:t xml:space="preserve">, </w:t>
            </w:r>
            <w:proofErr w:type="spellStart"/>
            <w:r w:rsidRPr="006E1F11">
              <w:rPr>
                <w:rFonts w:ascii="Times New Roman" w:hAnsi="Times New Roman" w:cs="Times New Roman"/>
                <w:sz w:val="24"/>
                <w:szCs w:val="24"/>
                <w:u w:val="single"/>
              </w:rPr>
              <w:t>чу-щу</w:t>
            </w:r>
            <w:proofErr w:type="spellEnd"/>
            <w:r w:rsidRPr="006E1F11">
              <w:rPr>
                <w:rFonts w:ascii="Times New Roman" w:hAnsi="Times New Roman" w:cs="Times New Roman"/>
                <w:sz w:val="24"/>
                <w:szCs w:val="24"/>
                <w:u w:val="single"/>
              </w:rPr>
              <w:t>;</w:t>
            </w:r>
          </w:p>
          <w:p w:rsidR="006E50BE" w:rsidRPr="006E1F11" w:rsidRDefault="006E50BE" w:rsidP="00665FCA">
            <w:pPr>
              <w:rPr>
                <w:rFonts w:ascii="Times New Roman" w:hAnsi="Times New Roman" w:cs="Times New Roman"/>
                <w:i/>
                <w:sz w:val="24"/>
                <w:szCs w:val="24"/>
              </w:rPr>
            </w:pPr>
            <w:r w:rsidRPr="006E1F11">
              <w:rPr>
                <w:rFonts w:ascii="Times New Roman" w:hAnsi="Times New Roman" w:cs="Times New Roman"/>
                <w:i/>
                <w:sz w:val="24"/>
                <w:szCs w:val="24"/>
              </w:rPr>
              <w:t xml:space="preserve">соотнесение </w:t>
            </w:r>
            <w:r w:rsidRPr="006E1F11">
              <w:rPr>
                <w:rFonts w:ascii="Times New Roman" w:hAnsi="Times New Roman" w:cs="Times New Roman"/>
                <w:sz w:val="24"/>
                <w:szCs w:val="24"/>
              </w:rPr>
              <w:t>звучания и написания слова;</w:t>
            </w:r>
          </w:p>
          <w:p w:rsidR="006E50BE" w:rsidRPr="006E1F11" w:rsidRDefault="006E50BE" w:rsidP="00E23977">
            <w:pPr>
              <w:rPr>
                <w:rFonts w:ascii="Times New Roman" w:hAnsi="Times New Roman" w:cs="Times New Roman"/>
                <w:sz w:val="24"/>
                <w:szCs w:val="24"/>
              </w:rPr>
            </w:pPr>
            <w:r w:rsidRPr="006E1F11">
              <w:rPr>
                <w:rFonts w:ascii="Times New Roman" w:hAnsi="Times New Roman" w:cs="Times New Roman"/>
                <w:i/>
                <w:sz w:val="24"/>
                <w:szCs w:val="24"/>
              </w:rPr>
              <w:t>подбор и написание</w:t>
            </w:r>
            <w:r w:rsidRPr="006E1F11">
              <w:rPr>
                <w:rFonts w:ascii="Times New Roman" w:hAnsi="Times New Roman" w:cs="Times New Roman"/>
                <w:sz w:val="24"/>
                <w:szCs w:val="24"/>
              </w:rPr>
              <w:t xml:space="preserve"> слов с данными орфограммами.</w:t>
            </w:r>
          </w:p>
          <w:p w:rsidR="006E50BE" w:rsidRPr="006E1F11" w:rsidRDefault="006E50BE" w:rsidP="00E23977">
            <w:pPr>
              <w:rPr>
                <w:rFonts w:ascii="Times New Roman" w:hAnsi="Times New Roman" w:cs="Times New Roman"/>
                <w:sz w:val="24"/>
                <w:szCs w:val="24"/>
                <w:u w:val="single"/>
              </w:rPr>
            </w:pPr>
            <w:proofErr w:type="spellStart"/>
            <w:r w:rsidRPr="006E1F11">
              <w:rPr>
                <w:rFonts w:ascii="Times New Roman" w:hAnsi="Times New Roman" w:cs="Times New Roman"/>
                <w:sz w:val="24"/>
                <w:szCs w:val="24"/>
                <w:u w:val="single"/>
              </w:rPr>
              <w:t>Написаниеслов</w:t>
            </w:r>
            <w:proofErr w:type="spellEnd"/>
            <w:r w:rsidRPr="006E1F11">
              <w:rPr>
                <w:rFonts w:ascii="Times New Roman" w:hAnsi="Times New Roman" w:cs="Times New Roman"/>
                <w:sz w:val="24"/>
                <w:szCs w:val="24"/>
                <w:u w:val="single"/>
              </w:rPr>
              <w:t xml:space="preserve"> со звонкими и глухими согласными на конце слова:</w:t>
            </w:r>
          </w:p>
          <w:p w:rsidR="006E50BE" w:rsidRPr="006E1F11" w:rsidRDefault="006E50BE" w:rsidP="00E23977">
            <w:pPr>
              <w:rPr>
                <w:rFonts w:ascii="Times New Roman" w:hAnsi="Times New Roman" w:cs="Times New Roman"/>
                <w:sz w:val="24"/>
                <w:szCs w:val="24"/>
              </w:rPr>
            </w:pPr>
            <w:r w:rsidRPr="006E1F11">
              <w:rPr>
                <w:rFonts w:ascii="Times New Roman" w:hAnsi="Times New Roman" w:cs="Times New Roman"/>
                <w:i/>
                <w:sz w:val="24"/>
                <w:szCs w:val="24"/>
              </w:rPr>
              <w:t>определение</w:t>
            </w:r>
            <w:r w:rsidRPr="006E1F11">
              <w:rPr>
                <w:rFonts w:ascii="Times New Roman" w:hAnsi="Times New Roman" w:cs="Times New Roman"/>
                <w:sz w:val="24"/>
                <w:szCs w:val="24"/>
              </w:rPr>
              <w:t xml:space="preserve"> наличия орфограммы в слове;</w:t>
            </w:r>
          </w:p>
          <w:p w:rsidR="006E50BE" w:rsidRPr="006E1F11" w:rsidRDefault="006E50BE" w:rsidP="00E23977">
            <w:pPr>
              <w:rPr>
                <w:rFonts w:ascii="Times New Roman" w:hAnsi="Times New Roman" w:cs="Times New Roman"/>
                <w:sz w:val="24"/>
                <w:szCs w:val="24"/>
              </w:rPr>
            </w:pPr>
            <w:r w:rsidRPr="006E1F11">
              <w:rPr>
                <w:rFonts w:ascii="Times New Roman" w:hAnsi="Times New Roman" w:cs="Times New Roman"/>
                <w:i/>
                <w:sz w:val="24"/>
                <w:szCs w:val="24"/>
              </w:rPr>
              <w:t>объяснение</w:t>
            </w:r>
            <w:r w:rsidRPr="006E1F11">
              <w:rPr>
                <w:rFonts w:ascii="Times New Roman" w:hAnsi="Times New Roman" w:cs="Times New Roman"/>
                <w:sz w:val="24"/>
                <w:szCs w:val="24"/>
              </w:rPr>
              <w:t xml:space="preserve"> написания слова путём изменения формы слова (гриб – грибы).</w:t>
            </w:r>
          </w:p>
          <w:p w:rsidR="006E50BE" w:rsidRPr="006E1F11" w:rsidRDefault="006E50BE" w:rsidP="00ED7D68">
            <w:pPr>
              <w:rPr>
                <w:rFonts w:ascii="Times New Roman" w:hAnsi="Times New Roman" w:cs="Times New Roman"/>
                <w:sz w:val="24"/>
                <w:szCs w:val="24"/>
              </w:rPr>
            </w:pPr>
            <w:r w:rsidRPr="006E1F11">
              <w:rPr>
                <w:rFonts w:ascii="Times New Roman" w:hAnsi="Times New Roman" w:cs="Times New Roman"/>
                <w:i/>
                <w:sz w:val="24"/>
                <w:szCs w:val="24"/>
              </w:rPr>
              <w:t xml:space="preserve">  Правописание </w:t>
            </w:r>
            <w:r w:rsidRPr="006E1F11">
              <w:rPr>
                <w:rFonts w:ascii="Times New Roman" w:hAnsi="Times New Roman" w:cs="Times New Roman"/>
                <w:sz w:val="24"/>
                <w:szCs w:val="24"/>
              </w:rPr>
              <w:t xml:space="preserve">слов с непроверяемыми написаниями в корне; </w:t>
            </w:r>
            <w:r w:rsidRPr="006E1F11">
              <w:rPr>
                <w:rFonts w:ascii="Times New Roman" w:hAnsi="Times New Roman" w:cs="Times New Roman"/>
                <w:i/>
                <w:sz w:val="24"/>
                <w:szCs w:val="24"/>
              </w:rPr>
              <w:t>пользование</w:t>
            </w:r>
            <w:r w:rsidRPr="006E1F11">
              <w:rPr>
                <w:rFonts w:ascii="Times New Roman" w:hAnsi="Times New Roman" w:cs="Times New Roman"/>
                <w:sz w:val="24"/>
                <w:szCs w:val="24"/>
              </w:rPr>
              <w:t xml:space="preserve"> словарём, данным в учебнике.</w:t>
            </w:r>
          </w:p>
        </w:tc>
      </w:tr>
      <w:tr w:rsidR="006E50BE" w:rsidRPr="006E1F11" w:rsidTr="00C44FEA">
        <w:tc>
          <w:tcPr>
            <w:tcW w:w="567" w:type="dxa"/>
            <w:tcBorders>
              <w:top w:val="single" w:sz="4" w:space="0" w:color="auto"/>
              <w:left w:val="single" w:sz="4" w:space="0" w:color="auto"/>
              <w:bottom w:val="single" w:sz="4" w:space="0" w:color="auto"/>
            </w:tcBorders>
            <w:shd w:val="clear" w:color="auto" w:fill="auto"/>
          </w:tcPr>
          <w:p w:rsidR="006E50BE" w:rsidRPr="006E1F11" w:rsidRDefault="006E50BE" w:rsidP="00810960">
            <w:pPr>
              <w:jc w:val="center"/>
              <w:rPr>
                <w:rFonts w:ascii="Times New Roman" w:hAnsi="Times New Roman" w:cs="Times New Roman"/>
                <w:bCs/>
                <w:sz w:val="24"/>
                <w:szCs w:val="24"/>
              </w:rPr>
            </w:pPr>
            <w:r w:rsidRPr="006E1F11">
              <w:rPr>
                <w:rFonts w:ascii="Times New Roman" w:hAnsi="Times New Roman" w:cs="Times New Roman"/>
                <w:bCs/>
                <w:sz w:val="24"/>
                <w:szCs w:val="24"/>
              </w:rPr>
              <w:t>5.</w:t>
            </w:r>
          </w:p>
          <w:p w:rsidR="006E50BE" w:rsidRPr="006E1F11" w:rsidRDefault="006E50BE" w:rsidP="00810960">
            <w:pPr>
              <w:jc w:val="center"/>
              <w:rPr>
                <w:rFonts w:ascii="Times New Roman" w:hAnsi="Times New Roman" w:cs="Times New Roman"/>
                <w:bCs/>
                <w:sz w:val="24"/>
                <w:szCs w:val="24"/>
              </w:rPr>
            </w:pPr>
          </w:p>
          <w:p w:rsidR="006E50BE" w:rsidRPr="006E1F11" w:rsidRDefault="006E50BE" w:rsidP="00810960">
            <w:pPr>
              <w:jc w:val="center"/>
              <w:rPr>
                <w:rFonts w:ascii="Times New Roman" w:hAnsi="Times New Roman" w:cs="Times New Roman"/>
                <w:bCs/>
                <w:sz w:val="24"/>
                <w:szCs w:val="24"/>
              </w:rPr>
            </w:pPr>
          </w:p>
          <w:p w:rsidR="006E50BE" w:rsidRPr="006E1F11" w:rsidRDefault="006E50BE" w:rsidP="00810960">
            <w:pPr>
              <w:jc w:val="center"/>
              <w:rPr>
                <w:rFonts w:ascii="Times New Roman" w:hAnsi="Times New Roman" w:cs="Times New Roman"/>
                <w:bCs/>
                <w:sz w:val="24"/>
                <w:szCs w:val="24"/>
              </w:rPr>
            </w:pPr>
          </w:p>
          <w:p w:rsidR="006E50BE" w:rsidRPr="006E1F11" w:rsidRDefault="006E50BE" w:rsidP="00810960">
            <w:pPr>
              <w:jc w:val="center"/>
              <w:rPr>
                <w:rFonts w:ascii="Times New Roman" w:hAnsi="Times New Roman" w:cs="Times New Roman"/>
                <w:bCs/>
                <w:sz w:val="24"/>
                <w:szCs w:val="24"/>
              </w:rPr>
            </w:pPr>
          </w:p>
        </w:tc>
        <w:tc>
          <w:tcPr>
            <w:tcW w:w="1843" w:type="dxa"/>
          </w:tcPr>
          <w:p w:rsidR="006E50BE" w:rsidRPr="006E1F11" w:rsidRDefault="006E50BE" w:rsidP="00810960">
            <w:pPr>
              <w:jc w:val="center"/>
              <w:rPr>
                <w:rFonts w:ascii="Times New Roman" w:hAnsi="Times New Roman" w:cs="Times New Roman"/>
                <w:sz w:val="24"/>
                <w:szCs w:val="24"/>
              </w:rPr>
            </w:pPr>
            <w:r w:rsidRPr="006E1F11">
              <w:rPr>
                <w:rFonts w:ascii="Times New Roman" w:hAnsi="Times New Roman" w:cs="Times New Roman"/>
                <w:bCs/>
                <w:sz w:val="24"/>
                <w:szCs w:val="24"/>
              </w:rPr>
              <w:t>Предложение</w:t>
            </w:r>
          </w:p>
        </w:tc>
        <w:tc>
          <w:tcPr>
            <w:tcW w:w="7904" w:type="dxa"/>
          </w:tcPr>
          <w:p w:rsidR="006E50BE" w:rsidRPr="006E1F11" w:rsidRDefault="006E50BE" w:rsidP="00A13B0B">
            <w:pPr>
              <w:rPr>
                <w:rFonts w:ascii="Times New Roman" w:hAnsi="Times New Roman" w:cs="Times New Roman"/>
                <w:i/>
                <w:sz w:val="24"/>
                <w:szCs w:val="24"/>
                <w:u w:val="single"/>
              </w:rPr>
            </w:pPr>
            <w:r w:rsidRPr="006E1F11">
              <w:rPr>
                <w:rFonts w:ascii="Times New Roman" w:hAnsi="Times New Roman" w:cs="Times New Roman"/>
                <w:i/>
                <w:sz w:val="24"/>
                <w:szCs w:val="24"/>
                <w:u w:val="single"/>
              </w:rPr>
              <w:t xml:space="preserve">Практическое знакомство с построением </w:t>
            </w:r>
            <w:proofErr w:type="gramStart"/>
            <w:r w:rsidRPr="006E1F11">
              <w:rPr>
                <w:rFonts w:ascii="Times New Roman" w:hAnsi="Times New Roman" w:cs="Times New Roman"/>
                <w:i/>
                <w:sz w:val="24"/>
                <w:szCs w:val="24"/>
                <w:u w:val="single"/>
              </w:rPr>
              <w:t>простого</w:t>
            </w:r>
            <w:proofErr w:type="gramEnd"/>
            <w:r w:rsidRPr="006E1F11">
              <w:rPr>
                <w:rFonts w:ascii="Times New Roman" w:hAnsi="Times New Roman" w:cs="Times New Roman"/>
                <w:i/>
                <w:sz w:val="24"/>
                <w:szCs w:val="24"/>
                <w:u w:val="single"/>
              </w:rPr>
              <w:t xml:space="preserve"> предложении:. </w:t>
            </w:r>
          </w:p>
          <w:p w:rsidR="006E50BE" w:rsidRPr="006E1F11" w:rsidRDefault="006E50BE" w:rsidP="00A13B0B">
            <w:pPr>
              <w:rPr>
                <w:rFonts w:ascii="Times New Roman" w:hAnsi="Times New Roman" w:cs="Times New Roman"/>
                <w:sz w:val="24"/>
                <w:szCs w:val="24"/>
              </w:rPr>
            </w:pPr>
            <w:r w:rsidRPr="006E1F11">
              <w:rPr>
                <w:rFonts w:ascii="Times New Roman" w:hAnsi="Times New Roman" w:cs="Times New Roman"/>
                <w:i/>
                <w:sz w:val="24"/>
                <w:szCs w:val="24"/>
              </w:rPr>
              <w:t xml:space="preserve">составление </w:t>
            </w:r>
            <w:r w:rsidRPr="006E1F11">
              <w:rPr>
                <w:rFonts w:ascii="Times New Roman" w:hAnsi="Times New Roman" w:cs="Times New Roman"/>
                <w:sz w:val="24"/>
                <w:szCs w:val="24"/>
              </w:rPr>
              <w:t>предложений с употреблением слов в различных падежах;</w:t>
            </w:r>
          </w:p>
          <w:p w:rsidR="006E50BE" w:rsidRPr="006E1F11" w:rsidRDefault="006E50BE" w:rsidP="00A13B0B">
            <w:pPr>
              <w:rPr>
                <w:rFonts w:ascii="Times New Roman" w:hAnsi="Times New Roman" w:cs="Times New Roman"/>
                <w:sz w:val="24"/>
                <w:szCs w:val="24"/>
              </w:rPr>
            </w:pPr>
            <w:r w:rsidRPr="006E1F11">
              <w:rPr>
                <w:rFonts w:ascii="Times New Roman" w:hAnsi="Times New Roman" w:cs="Times New Roman"/>
                <w:i/>
                <w:sz w:val="24"/>
                <w:szCs w:val="24"/>
              </w:rPr>
              <w:t xml:space="preserve">выделение </w:t>
            </w:r>
            <w:r w:rsidRPr="006E1F11">
              <w:rPr>
                <w:rFonts w:ascii="Times New Roman" w:hAnsi="Times New Roman" w:cs="Times New Roman"/>
                <w:sz w:val="24"/>
                <w:szCs w:val="24"/>
              </w:rPr>
              <w:t>в тексте и составление предложений на заданную учителем тему;</w:t>
            </w:r>
          </w:p>
          <w:p w:rsidR="006E50BE" w:rsidRPr="006E1F11" w:rsidRDefault="006E50BE" w:rsidP="00A13B0B">
            <w:pPr>
              <w:rPr>
                <w:rFonts w:ascii="Times New Roman" w:hAnsi="Times New Roman" w:cs="Times New Roman"/>
                <w:sz w:val="24"/>
                <w:szCs w:val="24"/>
              </w:rPr>
            </w:pPr>
            <w:proofErr w:type="spellStart"/>
            <w:r w:rsidRPr="006E1F11">
              <w:rPr>
                <w:rFonts w:ascii="Times New Roman" w:hAnsi="Times New Roman" w:cs="Times New Roman"/>
                <w:i/>
                <w:sz w:val="24"/>
                <w:szCs w:val="24"/>
              </w:rPr>
              <w:t>заканчивание</w:t>
            </w:r>
            <w:proofErr w:type="spellEnd"/>
            <w:r w:rsidRPr="006E1F11">
              <w:rPr>
                <w:rFonts w:ascii="Times New Roman" w:hAnsi="Times New Roman" w:cs="Times New Roman"/>
                <w:sz w:val="24"/>
                <w:szCs w:val="24"/>
              </w:rPr>
              <w:t xml:space="preserve"> предложения или </w:t>
            </w:r>
            <w:r w:rsidRPr="006E1F11">
              <w:rPr>
                <w:rFonts w:ascii="Times New Roman" w:hAnsi="Times New Roman" w:cs="Times New Roman"/>
                <w:i/>
                <w:sz w:val="24"/>
                <w:szCs w:val="24"/>
              </w:rPr>
              <w:t>дополнение</w:t>
            </w:r>
            <w:r w:rsidRPr="006E1F11">
              <w:rPr>
                <w:rFonts w:ascii="Times New Roman" w:hAnsi="Times New Roman" w:cs="Times New Roman"/>
                <w:sz w:val="24"/>
                <w:szCs w:val="24"/>
              </w:rPr>
              <w:t xml:space="preserve"> его по одному - двум вопросам;</w:t>
            </w:r>
          </w:p>
          <w:p w:rsidR="006E50BE" w:rsidRPr="006E1F11" w:rsidRDefault="006E50BE" w:rsidP="00A13B0B">
            <w:pPr>
              <w:rPr>
                <w:rFonts w:ascii="Times New Roman" w:hAnsi="Times New Roman" w:cs="Times New Roman"/>
                <w:sz w:val="24"/>
                <w:szCs w:val="24"/>
              </w:rPr>
            </w:pPr>
            <w:r w:rsidRPr="006E1F11">
              <w:rPr>
                <w:rFonts w:ascii="Times New Roman" w:hAnsi="Times New Roman" w:cs="Times New Roman"/>
                <w:i/>
                <w:sz w:val="24"/>
                <w:szCs w:val="24"/>
              </w:rPr>
              <w:t xml:space="preserve">составление </w:t>
            </w:r>
            <w:r w:rsidRPr="006E1F11">
              <w:rPr>
                <w:rFonts w:ascii="Times New Roman" w:hAnsi="Times New Roman" w:cs="Times New Roman"/>
                <w:sz w:val="24"/>
                <w:szCs w:val="24"/>
              </w:rPr>
              <w:t>предложений из слов, данных в начальной форме (столяр, строгать, доска);</w:t>
            </w:r>
          </w:p>
          <w:p w:rsidR="006E50BE" w:rsidRPr="006E1F11" w:rsidRDefault="006E50BE" w:rsidP="00DB7680">
            <w:pPr>
              <w:rPr>
                <w:rFonts w:ascii="Times New Roman" w:hAnsi="Times New Roman" w:cs="Times New Roman"/>
                <w:sz w:val="24"/>
                <w:szCs w:val="24"/>
              </w:rPr>
            </w:pPr>
            <w:r w:rsidRPr="006E1F11">
              <w:rPr>
                <w:rFonts w:ascii="Times New Roman" w:hAnsi="Times New Roman" w:cs="Times New Roman"/>
                <w:sz w:val="24"/>
                <w:szCs w:val="24"/>
              </w:rPr>
              <w:t>запись ответа на заданный вопрос, используя слова данного вопроса.</w:t>
            </w:r>
          </w:p>
        </w:tc>
      </w:tr>
      <w:tr w:rsidR="006E50BE" w:rsidRPr="006E1F11" w:rsidTr="00C44FEA">
        <w:tc>
          <w:tcPr>
            <w:tcW w:w="567" w:type="dxa"/>
            <w:tcBorders>
              <w:top w:val="single" w:sz="4" w:space="0" w:color="auto"/>
              <w:left w:val="single" w:sz="4" w:space="0" w:color="auto"/>
              <w:bottom w:val="single" w:sz="4" w:space="0" w:color="auto"/>
            </w:tcBorders>
            <w:shd w:val="clear" w:color="auto" w:fill="auto"/>
          </w:tcPr>
          <w:p w:rsidR="006E50BE" w:rsidRPr="006E1F11" w:rsidRDefault="006E50BE" w:rsidP="00810960">
            <w:pPr>
              <w:jc w:val="center"/>
              <w:rPr>
                <w:rFonts w:ascii="Times New Roman" w:hAnsi="Times New Roman" w:cs="Times New Roman"/>
                <w:bCs/>
                <w:sz w:val="24"/>
                <w:szCs w:val="24"/>
              </w:rPr>
            </w:pPr>
            <w:r w:rsidRPr="006E1F11">
              <w:rPr>
                <w:rFonts w:ascii="Times New Roman" w:hAnsi="Times New Roman" w:cs="Times New Roman"/>
                <w:bCs/>
                <w:sz w:val="24"/>
                <w:szCs w:val="24"/>
              </w:rPr>
              <w:t>6.</w:t>
            </w:r>
          </w:p>
        </w:tc>
        <w:tc>
          <w:tcPr>
            <w:tcW w:w="1843" w:type="dxa"/>
          </w:tcPr>
          <w:p w:rsidR="006E50BE" w:rsidRPr="006E1F11" w:rsidRDefault="006E50BE" w:rsidP="00810960">
            <w:pPr>
              <w:jc w:val="center"/>
              <w:rPr>
                <w:rFonts w:ascii="Times New Roman" w:hAnsi="Times New Roman" w:cs="Times New Roman"/>
                <w:sz w:val="24"/>
                <w:szCs w:val="24"/>
              </w:rPr>
            </w:pPr>
            <w:r w:rsidRPr="006E1F11">
              <w:rPr>
                <w:rFonts w:ascii="Times New Roman" w:hAnsi="Times New Roman" w:cs="Times New Roman"/>
                <w:bCs/>
                <w:sz w:val="24"/>
                <w:szCs w:val="24"/>
              </w:rPr>
              <w:t>Развитие речи</w:t>
            </w:r>
          </w:p>
        </w:tc>
        <w:tc>
          <w:tcPr>
            <w:tcW w:w="7904" w:type="dxa"/>
          </w:tcPr>
          <w:p w:rsidR="006E50BE" w:rsidRPr="006E1F11" w:rsidRDefault="006E50BE" w:rsidP="00A13B0B">
            <w:pPr>
              <w:rPr>
                <w:rFonts w:ascii="Times New Roman" w:hAnsi="Times New Roman" w:cs="Times New Roman"/>
                <w:sz w:val="24"/>
                <w:szCs w:val="24"/>
              </w:rPr>
            </w:pPr>
            <w:r w:rsidRPr="006E1F11">
              <w:rPr>
                <w:rFonts w:ascii="Times New Roman" w:hAnsi="Times New Roman" w:cs="Times New Roman"/>
                <w:i/>
                <w:sz w:val="24"/>
                <w:szCs w:val="24"/>
              </w:rPr>
              <w:t>Восстановление</w:t>
            </w:r>
            <w:r w:rsidRPr="006E1F11">
              <w:rPr>
                <w:rFonts w:ascii="Times New Roman" w:hAnsi="Times New Roman" w:cs="Times New Roman"/>
                <w:sz w:val="24"/>
                <w:szCs w:val="24"/>
              </w:rPr>
              <w:t xml:space="preserve"> несложного деформированного текста по картинкам.</w:t>
            </w:r>
          </w:p>
          <w:p w:rsidR="006E50BE" w:rsidRPr="006E1F11" w:rsidRDefault="006E50BE" w:rsidP="00A13B0B">
            <w:pPr>
              <w:rPr>
                <w:rFonts w:ascii="Times New Roman" w:hAnsi="Times New Roman" w:cs="Times New Roman"/>
                <w:sz w:val="24"/>
                <w:szCs w:val="24"/>
              </w:rPr>
            </w:pPr>
            <w:r w:rsidRPr="006E1F11">
              <w:rPr>
                <w:rFonts w:ascii="Times New Roman" w:hAnsi="Times New Roman" w:cs="Times New Roman"/>
                <w:i/>
                <w:sz w:val="24"/>
                <w:szCs w:val="24"/>
              </w:rPr>
              <w:t>Последовательное расположение</w:t>
            </w:r>
            <w:r w:rsidRPr="006E1F11">
              <w:rPr>
                <w:rFonts w:ascii="Times New Roman" w:hAnsi="Times New Roman" w:cs="Times New Roman"/>
                <w:sz w:val="24"/>
                <w:szCs w:val="24"/>
              </w:rPr>
              <w:t xml:space="preserve"> данных учителем предложений по смыслу (в более лёгких случаях – самостоятельно).</w:t>
            </w:r>
          </w:p>
          <w:p w:rsidR="006E50BE" w:rsidRPr="006E1F11" w:rsidRDefault="006E50BE" w:rsidP="00A13B0B">
            <w:pPr>
              <w:rPr>
                <w:rFonts w:ascii="Times New Roman" w:hAnsi="Times New Roman" w:cs="Times New Roman"/>
                <w:sz w:val="24"/>
                <w:szCs w:val="24"/>
              </w:rPr>
            </w:pPr>
            <w:r w:rsidRPr="006E1F11">
              <w:rPr>
                <w:rFonts w:ascii="Times New Roman" w:hAnsi="Times New Roman" w:cs="Times New Roman"/>
                <w:sz w:val="24"/>
                <w:szCs w:val="24"/>
              </w:rPr>
              <w:t xml:space="preserve">      Коллективное</w:t>
            </w:r>
            <w:r w:rsidRPr="006E1F11">
              <w:rPr>
                <w:rFonts w:ascii="Times New Roman" w:hAnsi="Times New Roman" w:cs="Times New Roman"/>
                <w:i/>
                <w:sz w:val="24"/>
                <w:szCs w:val="24"/>
              </w:rPr>
              <w:t xml:space="preserve"> составление</w:t>
            </w:r>
            <w:r w:rsidRPr="006E1F11">
              <w:rPr>
                <w:rFonts w:ascii="Times New Roman" w:hAnsi="Times New Roman" w:cs="Times New Roman"/>
                <w:sz w:val="24"/>
                <w:szCs w:val="24"/>
              </w:rPr>
              <w:t xml:space="preserve"> текстов изложений с последующей записью предложений, сформулированных под руководством учителя.</w:t>
            </w:r>
          </w:p>
          <w:p w:rsidR="006E50BE" w:rsidRPr="006E1F11" w:rsidRDefault="006E50BE" w:rsidP="00A13B0B">
            <w:pPr>
              <w:rPr>
                <w:rFonts w:ascii="Times New Roman" w:hAnsi="Times New Roman" w:cs="Times New Roman"/>
                <w:sz w:val="24"/>
                <w:szCs w:val="24"/>
              </w:rPr>
            </w:pPr>
            <w:r w:rsidRPr="006E1F11">
              <w:rPr>
                <w:rFonts w:ascii="Times New Roman" w:hAnsi="Times New Roman" w:cs="Times New Roman"/>
                <w:sz w:val="24"/>
                <w:szCs w:val="24"/>
              </w:rPr>
              <w:t xml:space="preserve">      Коллективные </w:t>
            </w:r>
            <w:r w:rsidRPr="006E1F11">
              <w:rPr>
                <w:rFonts w:ascii="Times New Roman" w:hAnsi="Times New Roman" w:cs="Times New Roman"/>
                <w:i/>
                <w:sz w:val="24"/>
                <w:szCs w:val="24"/>
              </w:rPr>
              <w:t>ответы на вопросы</w:t>
            </w:r>
            <w:r w:rsidRPr="006E1F11">
              <w:rPr>
                <w:rFonts w:ascii="Times New Roman" w:hAnsi="Times New Roman" w:cs="Times New Roman"/>
                <w:sz w:val="24"/>
                <w:szCs w:val="24"/>
              </w:rPr>
              <w:t xml:space="preserve"> по картинке, по теме, данной учителем.</w:t>
            </w:r>
          </w:p>
        </w:tc>
      </w:tr>
    </w:tbl>
    <w:p w:rsidR="00C75F93" w:rsidRPr="006E1F11" w:rsidRDefault="00C75F93" w:rsidP="00537EF4">
      <w:pPr>
        <w:spacing w:after="0"/>
        <w:jc w:val="center"/>
        <w:rPr>
          <w:rFonts w:ascii="Times New Roman" w:hAnsi="Times New Roman" w:cs="Times New Roman"/>
          <w:b/>
          <w:i/>
          <w:sz w:val="24"/>
          <w:szCs w:val="24"/>
        </w:rPr>
      </w:pPr>
    </w:p>
    <w:p w:rsidR="00537EF4" w:rsidRPr="006E1F11" w:rsidRDefault="008D3818" w:rsidP="00537EF4">
      <w:pPr>
        <w:spacing w:after="0"/>
        <w:jc w:val="center"/>
        <w:rPr>
          <w:rFonts w:ascii="Times New Roman" w:hAnsi="Times New Roman" w:cs="Times New Roman"/>
          <w:b/>
          <w:i/>
          <w:sz w:val="24"/>
          <w:szCs w:val="24"/>
        </w:rPr>
      </w:pPr>
      <w:r w:rsidRPr="006E1F11">
        <w:rPr>
          <w:rFonts w:ascii="Times New Roman" w:hAnsi="Times New Roman" w:cs="Times New Roman"/>
          <w:b/>
          <w:i/>
          <w:sz w:val="24"/>
          <w:szCs w:val="24"/>
        </w:rPr>
        <w:t>4 КЛАСС</w:t>
      </w:r>
      <w:r w:rsidR="006D271F" w:rsidRPr="006E1F11">
        <w:rPr>
          <w:rFonts w:ascii="Times New Roman" w:hAnsi="Times New Roman" w:cs="Times New Roman"/>
          <w:b/>
          <w:bCs/>
          <w:i/>
          <w:sz w:val="24"/>
          <w:szCs w:val="24"/>
        </w:rPr>
        <w:t>(1</w:t>
      </w:r>
      <w:r w:rsidR="00823CD9" w:rsidRPr="006E1F11">
        <w:rPr>
          <w:rFonts w:ascii="Times New Roman" w:hAnsi="Times New Roman" w:cs="Times New Roman"/>
          <w:b/>
          <w:bCs/>
          <w:i/>
          <w:sz w:val="24"/>
          <w:szCs w:val="24"/>
        </w:rPr>
        <w:t>36</w:t>
      </w:r>
      <w:r w:rsidR="006D271F" w:rsidRPr="006E1F11">
        <w:rPr>
          <w:rFonts w:ascii="Times New Roman" w:hAnsi="Times New Roman" w:cs="Times New Roman"/>
          <w:b/>
          <w:bCs/>
          <w:i/>
          <w:sz w:val="24"/>
          <w:szCs w:val="24"/>
        </w:rPr>
        <w:t xml:space="preserve"> час</w:t>
      </w:r>
      <w:r w:rsidR="00823CD9" w:rsidRPr="006E1F11">
        <w:rPr>
          <w:rFonts w:ascii="Times New Roman" w:hAnsi="Times New Roman" w:cs="Times New Roman"/>
          <w:b/>
          <w:bCs/>
          <w:i/>
          <w:sz w:val="24"/>
          <w:szCs w:val="24"/>
        </w:rPr>
        <w:t>ов</w:t>
      </w:r>
      <w:r w:rsidR="00BB1E45" w:rsidRPr="006E1F11">
        <w:rPr>
          <w:rFonts w:ascii="Times New Roman" w:hAnsi="Times New Roman" w:cs="Times New Roman"/>
          <w:b/>
          <w:bCs/>
          <w:i/>
          <w:sz w:val="24"/>
          <w:szCs w:val="24"/>
        </w:rPr>
        <w:t xml:space="preserve">, </w:t>
      </w:r>
      <w:r w:rsidR="00823CD9" w:rsidRPr="006E1F11">
        <w:rPr>
          <w:rFonts w:ascii="Times New Roman" w:hAnsi="Times New Roman" w:cs="Times New Roman"/>
          <w:b/>
          <w:bCs/>
          <w:i/>
          <w:sz w:val="24"/>
          <w:szCs w:val="24"/>
        </w:rPr>
        <w:t>4</w:t>
      </w:r>
      <w:r w:rsidR="00BB1E45" w:rsidRPr="006E1F11">
        <w:rPr>
          <w:rFonts w:ascii="Times New Roman" w:hAnsi="Times New Roman" w:cs="Times New Roman"/>
          <w:b/>
          <w:bCs/>
          <w:i/>
          <w:sz w:val="24"/>
          <w:szCs w:val="24"/>
        </w:rPr>
        <w:t xml:space="preserve"> часа</w:t>
      </w:r>
      <w:r w:rsidR="006D271F" w:rsidRPr="006E1F11">
        <w:rPr>
          <w:rFonts w:ascii="Times New Roman" w:hAnsi="Times New Roman" w:cs="Times New Roman"/>
          <w:b/>
          <w:bCs/>
          <w:i/>
          <w:sz w:val="24"/>
          <w:szCs w:val="24"/>
        </w:rPr>
        <w:t xml:space="preserve"> в неделю)</w:t>
      </w:r>
    </w:p>
    <w:tbl>
      <w:tblPr>
        <w:tblStyle w:val="a7"/>
        <w:tblW w:w="10314" w:type="dxa"/>
        <w:tblLayout w:type="fixed"/>
        <w:tblLook w:val="04A0"/>
      </w:tblPr>
      <w:tblGrid>
        <w:gridCol w:w="567"/>
        <w:gridCol w:w="1843"/>
        <w:gridCol w:w="7904"/>
      </w:tblGrid>
      <w:tr w:rsidR="006E50BE" w:rsidRPr="006E1F11" w:rsidTr="00C44FEA">
        <w:tc>
          <w:tcPr>
            <w:tcW w:w="567" w:type="dxa"/>
            <w:tcBorders>
              <w:top w:val="single" w:sz="4" w:space="0" w:color="auto"/>
              <w:left w:val="single" w:sz="4" w:space="0" w:color="auto"/>
              <w:bottom w:val="single" w:sz="4" w:space="0" w:color="auto"/>
            </w:tcBorders>
            <w:shd w:val="clear" w:color="auto" w:fill="auto"/>
          </w:tcPr>
          <w:p w:rsidR="006E50BE" w:rsidRPr="006E1F11" w:rsidRDefault="006E50BE" w:rsidP="00810960">
            <w:pPr>
              <w:jc w:val="center"/>
              <w:rPr>
                <w:rFonts w:ascii="Times New Roman" w:hAnsi="Times New Roman" w:cs="Times New Roman"/>
                <w:b/>
                <w:bCs/>
                <w:sz w:val="24"/>
                <w:szCs w:val="24"/>
              </w:rPr>
            </w:pPr>
            <w:r w:rsidRPr="006E1F11">
              <w:rPr>
                <w:rFonts w:ascii="Times New Roman" w:hAnsi="Times New Roman" w:cs="Times New Roman"/>
                <w:b/>
                <w:bCs/>
                <w:sz w:val="24"/>
                <w:szCs w:val="24"/>
              </w:rPr>
              <w:t>№</w:t>
            </w:r>
          </w:p>
        </w:tc>
        <w:tc>
          <w:tcPr>
            <w:tcW w:w="1843" w:type="dxa"/>
          </w:tcPr>
          <w:p w:rsidR="006E50BE" w:rsidRPr="006E1F11" w:rsidRDefault="006E50BE" w:rsidP="00810960">
            <w:pPr>
              <w:jc w:val="center"/>
              <w:rPr>
                <w:rFonts w:ascii="Times New Roman" w:hAnsi="Times New Roman" w:cs="Times New Roman"/>
                <w:b/>
                <w:sz w:val="24"/>
                <w:szCs w:val="24"/>
              </w:rPr>
            </w:pPr>
            <w:r w:rsidRPr="006E1F11">
              <w:rPr>
                <w:rFonts w:ascii="Times New Roman" w:hAnsi="Times New Roman" w:cs="Times New Roman"/>
                <w:b/>
                <w:bCs/>
                <w:sz w:val="24"/>
                <w:szCs w:val="24"/>
              </w:rPr>
              <w:t>Тема</w:t>
            </w:r>
          </w:p>
        </w:tc>
        <w:tc>
          <w:tcPr>
            <w:tcW w:w="7904" w:type="dxa"/>
          </w:tcPr>
          <w:p w:rsidR="006E50BE" w:rsidRPr="006E1F11" w:rsidRDefault="006E50BE" w:rsidP="00810960">
            <w:pPr>
              <w:jc w:val="center"/>
              <w:rPr>
                <w:rFonts w:ascii="Times New Roman" w:hAnsi="Times New Roman" w:cs="Times New Roman"/>
                <w:b/>
                <w:sz w:val="24"/>
                <w:szCs w:val="24"/>
              </w:rPr>
            </w:pPr>
            <w:r w:rsidRPr="006E1F11">
              <w:rPr>
                <w:rFonts w:ascii="Times New Roman" w:hAnsi="Times New Roman" w:cs="Times New Roman"/>
                <w:b/>
                <w:sz w:val="24"/>
                <w:szCs w:val="24"/>
              </w:rPr>
              <w:t>Основные виды деятельности</w:t>
            </w:r>
          </w:p>
        </w:tc>
      </w:tr>
      <w:tr w:rsidR="006E50BE" w:rsidRPr="006E1F11" w:rsidTr="00C44FEA">
        <w:tc>
          <w:tcPr>
            <w:tcW w:w="567" w:type="dxa"/>
            <w:tcBorders>
              <w:top w:val="single" w:sz="4" w:space="0" w:color="auto"/>
              <w:left w:val="single" w:sz="4" w:space="0" w:color="auto"/>
              <w:bottom w:val="single" w:sz="4" w:space="0" w:color="auto"/>
            </w:tcBorders>
            <w:shd w:val="clear" w:color="auto" w:fill="auto"/>
          </w:tcPr>
          <w:p w:rsidR="006E50BE" w:rsidRPr="006E1F11" w:rsidRDefault="006E50BE" w:rsidP="00810960">
            <w:pPr>
              <w:jc w:val="center"/>
              <w:rPr>
                <w:rFonts w:ascii="Times New Roman" w:hAnsi="Times New Roman" w:cs="Times New Roman"/>
                <w:bCs/>
                <w:sz w:val="24"/>
                <w:szCs w:val="24"/>
              </w:rPr>
            </w:pPr>
            <w:r w:rsidRPr="006E1F11">
              <w:rPr>
                <w:rFonts w:ascii="Times New Roman" w:hAnsi="Times New Roman" w:cs="Times New Roman"/>
                <w:bCs/>
                <w:sz w:val="24"/>
                <w:szCs w:val="24"/>
              </w:rPr>
              <w:t>1.</w:t>
            </w:r>
          </w:p>
        </w:tc>
        <w:tc>
          <w:tcPr>
            <w:tcW w:w="1843" w:type="dxa"/>
          </w:tcPr>
          <w:p w:rsidR="006E50BE" w:rsidRPr="006E1F11" w:rsidRDefault="006E50BE" w:rsidP="00810960">
            <w:pPr>
              <w:jc w:val="center"/>
              <w:rPr>
                <w:rFonts w:ascii="Times New Roman" w:hAnsi="Times New Roman" w:cs="Times New Roman"/>
                <w:bCs/>
                <w:sz w:val="24"/>
                <w:szCs w:val="24"/>
              </w:rPr>
            </w:pPr>
            <w:r w:rsidRPr="006E1F11">
              <w:rPr>
                <w:rFonts w:ascii="Times New Roman" w:hAnsi="Times New Roman" w:cs="Times New Roman"/>
                <w:bCs/>
                <w:sz w:val="24"/>
                <w:szCs w:val="24"/>
              </w:rPr>
              <w:t>Фонетика</w:t>
            </w:r>
          </w:p>
        </w:tc>
        <w:tc>
          <w:tcPr>
            <w:tcW w:w="7904" w:type="dxa"/>
          </w:tcPr>
          <w:p w:rsidR="006E50BE" w:rsidRPr="006E1F11" w:rsidRDefault="006E50BE" w:rsidP="00A728B2">
            <w:pPr>
              <w:rPr>
                <w:rFonts w:ascii="Times New Roman" w:hAnsi="Times New Roman" w:cs="Times New Roman"/>
                <w:sz w:val="24"/>
                <w:szCs w:val="24"/>
              </w:rPr>
            </w:pPr>
            <w:r w:rsidRPr="006E1F11">
              <w:rPr>
                <w:rFonts w:ascii="Times New Roman" w:hAnsi="Times New Roman" w:cs="Times New Roman"/>
                <w:i/>
                <w:sz w:val="24"/>
                <w:szCs w:val="24"/>
              </w:rPr>
              <w:t xml:space="preserve">Различение </w:t>
            </w:r>
            <w:r w:rsidRPr="006E1F11">
              <w:rPr>
                <w:rFonts w:ascii="Times New Roman" w:hAnsi="Times New Roman" w:cs="Times New Roman"/>
                <w:sz w:val="24"/>
                <w:szCs w:val="24"/>
              </w:rPr>
              <w:t>звонких и глухих согласных;</w:t>
            </w:r>
          </w:p>
          <w:p w:rsidR="006E50BE" w:rsidRPr="006E1F11" w:rsidRDefault="006E50BE" w:rsidP="00A728B2">
            <w:pPr>
              <w:rPr>
                <w:rFonts w:ascii="Times New Roman" w:hAnsi="Times New Roman" w:cs="Times New Roman"/>
                <w:i/>
                <w:sz w:val="24"/>
                <w:szCs w:val="24"/>
              </w:rPr>
            </w:pPr>
            <w:r w:rsidRPr="006E1F11">
              <w:rPr>
                <w:rFonts w:ascii="Times New Roman" w:hAnsi="Times New Roman" w:cs="Times New Roman"/>
                <w:i/>
                <w:sz w:val="24"/>
                <w:szCs w:val="24"/>
              </w:rPr>
              <w:t xml:space="preserve">соотнесение </w:t>
            </w:r>
            <w:r w:rsidRPr="006E1F11">
              <w:rPr>
                <w:rFonts w:ascii="Times New Roman" w:hAnsi="Times New Roman" w:cs="Times New Roman"/>
                <w:sz w:val="24"/>
                <w:szCs w:val="24"/>
              </w:rPr>
              <w:t>звучания и написания слова;</w:t>
            </w:r>
          </w:p>
          <w:p w:rsidR="006E50BE" w:rsidRPr="006E1F11" w:rsidRDefault="006E50BE" w:rsidP="00EB03A8">
            <w:pPr>
              <w:rPr>
                <w:rFonts w:ascii="Times New Roman" w:hAnsi="Times New Roman" w:cs="Times New Roman"/>
                <w:sz w:val="24"/>
                <w:szCs w:val="24"/>
              </w:rPr>
            </w:pPr>
            <w:r w:rsidRPr="006E1F11">
              <w:rPr>
                <w:rFonts w:ascii="Times New Roman" w:hAnsi="Times New Roman" w:cs="Times New Roman"/>
                <w:i/>
                <w:sz w:val="24"/>
                <w:szCs w:val="24"/>
              </w:rPr>
              <w:t>объяснение</w:t>
            </w:r>
            <w:r w:rsidRPr="006E1F11">
              <w:rPr>
                <w:rFonts w:ascii="Times New Roman" w:hAnsi="Times New Roman" w:cs="Times New Roman"/>
                <w:sz w:val="24"/>
                <w:szCs w:val="24"/>
              </w:rPr>
              <w:t xml:space="preserve"> случаев расхождения звучания и написания.</w:t>
            </w:r>
          </w:p>
          <w:p w:rsidR="006E50BE" w:rsidRPr="006E1F11" w:rsidRDefault="006E50BE" w:rsidP="00EB03A8">
            <w:pPr>
              <w:rPr>
                <w:rFonts w:ascii="Times New Roman" w:hAnsi="Times New Roman" w:cs="Times New Roman"/>
                <w:sz w:val="24"/>
                <w:szCs w:val="24"/>
              </w:rPr>
            </w:pPr>
            <w:r w:rsidRPr="006E1F11">
              <w:rPr>
                <w:rFonts w:ascii="Times New Roman" w:hAnsi="Times New Roman" w:cs="Times New Roman"/>
                <w:i/>
                <w:sz w:val="24"/>
                <w:szCs w:val="24"/>
              </w:rPr>
              <w:t xml:space="preserve">Определение </w:t>
            </w:r>
            <w:r w:rsidRPr="006E1F11">
              <w:rPr>
                <w:rFonts w:ascii="Times New Roman" w:hAnsi="Times New Roman" w:cs="Times New Roman"/>
                <w:sz w:val="24"/>
                <w:szCs w:val="24"/>
              </w:rPr>
              <w:t xml:space="preserve">ударного слога в двусложных и трёхсложных словах; </w:t>
            </w:r>
          </w:p>
          <w:p w:rsidR="006E50BE" w:rsidRPr="006E1F11" w:rsidRDefault="006E50BE" w:rsidP="00EB03A8">
            <w:pPr>
              <w:pStyle w:val="a3"/>
              <w:spacing w:before="0" w:beforeAutospacing="0" w:after="0" w:afterAutospacing="0"/>
              <w:jc w:val="both"/>
            </w:pPr>
            <w:r w:rsidRPr="006E1F11">
              <w:rPr>
                <w:i/>
              </w:rPr>
              <w:t>выделени</w:t>
            </w:r>
            <w:r w:rsidRPr="006E1F11">
              <w:t>е гласных ударных и безударных.</w:t>
            </w:r>
          </w:p>
        </w:tc>
      </w:tr>
      <w:tr w:rsidR="006E50BE" w:rsidRPr="006E1F11" w:rsidTr="00C44FEA">
        <w:tc>
          <w:tcPr>
            <w:tcW w:w="567" w:type="dxa"/>
            <w:tcBorders>
              <w:top w:val="single" w:sz="4" w:space="0" w:color="auto"/>
              <w:left w:val="single" w:sz="4" w:space="0" w:color="auto"/>
              <w:bottom w:val="single" w:sz="4" w:space="0" w:color="auto"/>
            </w:tcBorders>
            <w:shd w:val="clear" w:color="auto" w:fill="auto"/>
          </w:tcPr>
          <w:p w:rsidR="006E50BE" w:rsidRPr="006E1F11" w:rsidRDefault="006E50BE" w:rsidP="00810960">
            <w:pPr>
              <w:jc w:val="center"/>
              <w:rPr>
                <w:rFonts w:ascii="Times New Roman" w:hAnsi="Times New Roman" w:cs="Times New Roman"/>
                <w:bCs/>
                <w:sz w:val="24"/>
                <w:szCs w:val="24"/>
              </w:rPr>
            </w:pPr>
            <w:r w:rsidRPr="006E1F11">
              <w:rPr>
                <w:rFonts w:ascii="Times New Roman" w:hAnsi="Times New Roman" w:cs="Times New Roman"/>
                <w:bCs/>
                <w:sz w:val="24"/>
                <w:szCs w:val="24"/>
              </w:rPr>
              <w:t>2.</w:t>
            </w:r>
          </w:p>
        </w:tc>
        <w:tc>
          <w:tcPr>
            <w:tcW w:w="1843" w:type="dxa"/>
          </w:tcPr>
          <w:p w:rsidR="006E50BE" w:rsidRPr="006E1F11" w:rsidRDefault="006E50BE" w:rsidP="00810960">
            <w:pPr>
              <w:jc w:val="center"/>
              <w:rPr>
                <w:rFonts w:ascii="Times New Roman" w:hAnsi="Times New Roman" w:cs="Times New Roman"/>
                <w:sz w:val="24"/>
                <w:szCs w:val="24"/>
              </w:rPr>
            </w:pPr>
            <w:r w:rsidRPr="006E1F11">
              <w:rPr>
                <w:rFonts w:ascii="Times New Roman" w:hAnsi="Times New Roman" w:cs="Times New Roman"/>
                <w:bCs/>
                <w:sz w:val="24"/>
                <w:szCs w:val="24"/>
              </w:rPr>
              <w:t>Графика</w:t>
            </w:r>
          </w:p>
        </w:tc>
        <w:tc>
          <w:tcPr>
            <w:tcW w:w="7904" w:type="dxa"/>
          </w:tcPr>
          <w:p w:rsidR="006E50BE" w:rsidRPr="006E1F11" w:rsidRDefault="006E50BE" w:rsidP="00A728B2">
            <w:pPr>
              <w:rPr>
                <w:rFonts w:ascii="Times New Roman" w:hAnsi="Times New Roman" w:cs="Times New Roman"/>
                <w:i/>
                <w:sz w:val="24"/>
                <w:szCs w:val="24"/>
              </w:rPr>
            </w:pPr>
            <w:r w:rsidRPr="006E1F11">
              <w:rPr>
                <w:rFonts w:ascii="Times New Roman" w:hAnsi="Times New Roman" w:cs="Times New Roman"/>
                <w:i/>
                <w:sz w:val="24"/>
                <w:szCs w:val="24"/>
              </w:rPr>
              <w:t>Различение</w:t>
            </w:r>
            <w:r w:rsidRPr="006E1F11">
              <w:rPr>
                <w:rFonts w:ascii="Times New Roman" w:hAnsi="Times New Roman" w:cs="Times New Roman"/>
                <w:sz w:val="24"/>
                <w:szCs w:val="24"/>
              </w:rPr>
              <w:t xml:space="preserve"> количества слогов  в слове по количеству гласных;</w:t>
            </w:r>
          </w:p>
          <w:p w:rsidR="006E50BE" w:rsidRPr="006E1F11" w:rsidRDefault="006E50BE" w:rsidP="00A728B2">
            <w:pPr>
              <w:rPr>
                <w:rFonts w:ascii="Times New Roman" w:hAnsi="Times New Roman" w:cs="Times New Roman"/>
                <w:sz w:val="24"/>
                <w:szCs w:val="24"/>
              </w:rPr>
            </w:pPr>
            <w:r w:rsidRPr="006E1F11">
              <w:rPr>
                <w:rFonts w:ascii="Times New Roman" w:hAnsi="Times New Roman" w:cs="Times New Roman"/>
                <w:i/>
                <w:sz w:val="24"/>
                <w:szCs w:val="24"/>
              </w:rPr>
              <w:t>деление</w:t>
            </w:r>
            <w:r w:rsidRPr="006E1F11">
              <w:rPr>
                <w:rFonts w:ascii="Times New Roman" w:hAnsi="Times New Roman" w:cs="Times New Roman"/>
                <w:sz w:val="24"/>
                <w:szCs w:val="24"/>
              </w:rPr>
              <w:t xml:space="preserve"> слов на слоги; </w:t>
            </w:r>
          </w:p>
          <w:p w:rsidR="006E50BE" w:rsidRPr="006E1F11" w:rsidRDefault="006E50BE" w:rsidP="00A728B2">
            <w:pPr>
              <w:rPr>
                <w:rFonts w:ascii="Times New Roman" w:hAnsi="Times New Roman" w:cs="Times New Roman"/>
                <w:sz w:val="24"/>
                <w:szCs w:val="24"/>
              </w:rPr>
            </w:pPr>
            <w:r w:rsidRPr="006E1F11">
              <w:rPr>
                <w:rFonts w:ascii="Times New Roman" w:hAnsi="Times New Roman" w:cs="Times New Roman"/>
                <w:i/>
                <w:sz w:val="24"/>
                <w:szCs w:val="24"/>
              </w:rPr>
              <w:t>усвоение</w:t>
            </w:r>
            <w:r w:rsidRPr="006E1F11">
              <w:rPr>
                <w:rFonts w:ascii="Times New Roman" w:hAnsi="Times New Roman" w:cs="Times New Roman"/>
                <w:sz w:val="24"/>
                <w:szCs w:val="24"/>
              </w:rPr>
              <w:t xml:space="preserve"> правила переноса части слова при письме.</w:t>
            </w:r>
          </w:p>
          <w:p w:rsidR="006E50BE" w:rsidRPr="006E1F11" w:rsidRDefault="006E50BE" w:rsidP="002412DF">
            <w:pPr>
              <w:pStyle w:val="a3"/>
              <w:spacing w:before="0" w:beforeAutospacing="0" w:after="0" w:afterAutospacing="0"/>
              <w:jc w:val="both"/>
            </w:pPr>
            <w:r w:rsidRPr="006E1F11">
              <w:rPr>
                <w:i/>
              </w:rPr>
              <w:lastRenderedPageBreak/>
              <w:t>Расположение</w:t>
            </w:r>
            <w:r w:rsidRPr="006E1F11">
              <w:t xml:space="preserve"> слов в алфавитном порядке;</w:t>
            </w:r>
          </w:p>
          <w:p w:rsidR="006E50BE" w:rsidRPr="006E1F11" w:rsidRDefault="006E50BE" w:rsidP="002412DF">
            <w:pPr>
              <w:pStyle w:val="a3"/>
              <w:spacing w:before="0" w:beforeAutospacing="0" w:after="0" w:afterAutospacing="0"/>
              <w:jc w:val="both"/>
              <w:rPr>
                <w:i/>
                <w:color w:val="FF0000"/>
              </w:rPr>
            </w:pPr>
            <w:r w:rsidRPr="006E1F11">
              <w:rPr>
                <w:i/>
              </w:rPr>
              <w:t xml:space="preserve">заучивание </w:t>
            </w:r>
            <w:r w:rsidRPr="006E1F11">
              <w:t xml:space="preserve">алфавита наизусть. </w:t>
            </w:r>
          </w:p>
          <w:p w:rsidR="006E50BE" w:rsidRPr="006E1F11" w:rsidRDefault="006E50BE" w:rsidP="002412DF">
            <w:pPr>
              <w:pStyle w:val="a3"/>
              <w:spacing w:before="0" w:beforeAutospacing="0" w:after="0" w:afterAutospacing="0"/>
              <w:jc w:val="both"/>
            </w:pPr>
            <w:proofErr w:type="spellStart"/>
            <w:r w:rsidRPr="006E1F11">
              <w:rPr>
                <w:i/>
              </w:rPr>
              <w:t>Употребление</w:t>
            </w:r>
            <w:r w:rsidRPr="006E1F11">
              <w:rPr>
                <w:i/>
                <w:iCs/>
              </w:rPr>
              <w:t>ь</w:t>
            </w:r>
            <w:r w:rsidRPr="006E1F11">
              <w:t>на</w:t>
            </w:r>
            <w:proofErr w:type="spellEnd"/>
            <w:r w:rsidRPr="006E1F11">
              <w:t xml:space="preserve"> </w:t>
            </w:r>
            <w:proofErr w:type="gramStart"/>
            <w:r w:rsidRPr="006E1F11">
              <w:t>конце</w:t>
            </w:r>
            <w:proofErr w:type="gramEnd"/>
            <w:r w:rsidRPr="006E1F11">
              <w:t xml:space="preserve"> и в середине слова; </w:t>
            </w:r>
          </w:p>
          <w:p w:rsidR="006E50BE" w:rsidRPr="006E1F11" w:rsidRDefault="006E50BE" w:rsidP="002412DF">
            <w:pPr>
              <w:pStyle w:val="a3"/>
              <w:spacing w:before="0" w:beforeAutospacing="0" w:after="0" w:afterAutospacing="0"/>
              <w:jc w:val="both"/>
            </w:pPr>
            <w:r w:rsidRPr="006E1F11">
              <w:rPr>
                <w:i/>
              </w:rPr>
              <w:t>усвоение</w:t>
            </w:r>
            <w:r w:rsidRPr="006E1F11">
              <w:t xml:space="preserve"> правила о написании разделительного </w:t>
            </w:r>
            <w:r w:rsidRPr="006E1F11">
              <w:rPr>
                <w:i/>
                <w:iCs/>
              </w:rPr>
              <w:t xml:space="preserve">ь </w:t>
            </w:r>
            <w:r w:rsidRPr="006E1F11">
              <w:t xml:space="preserve">перед гласными </w:t>
            </w:r>
            <w:r w:rsidRPr="006E1F11">
              <w:rPr>
                <w:i/>
                <w:iCs/>
              </w:rPr>
              <w:t>е, ё, ю, я, и</w:t>
            </w:r>
            <w:r w:rsidRPr="006E1F11">
              <w:t xml:space="preserve">. </w:t>
            </w:r>
          </w:p>
          <w:p w:rsidR="006E50BE" w:rsidRPr="006E1F11" w:rsidRDefault="006E50BE" w:rsidP="002412DF">
            <w:pPr>
              <w:pStyle w:val="a3"/>
              <w:spacing w:before="0" w:beforeAutospacing="0" w:after="0" w:afterAutospacing="0"/>
              <w:jc w:val="both"/>
            </w:pPr>
            <w:r w:rsidRPr="006E1F11">
              <w:rPr>
                <w:i/>
              </w:rPr>
              <w:t>Сравнение и различение</w:t>
            </w:r>
            <w:r w:rsidRPr="006E1F11">
              <w:t xml:space="preserve"> слов с </w:t>
            </w:r>
            <w:proofErr w:type="gramStart"/>
            <w:r w:rsidRPr="006E1F11">
              <w:t>разделительным</w:t>
            </w:r>
            <w:proofErr w:type="gramEnd"/>
            <w:r w:rsidRPr="006E1F11">
              <w:t xml:space="preserve"> ь и ъ знаками.</w:t>
            </w:r>
          </w:p>
          <w:p w:rsidR="006E50BE" w:rsidRPr="006E1F11" w:rsidRDefault="006E50BE" w:rsidP="00A25606">
            <w:pPr>
              <w:pStyle w:val="a3"/>
              <w:spacing w:before="0" w:beforeAutospacing="0" w:after="0" w:afterAutospacing="0"/>
              <w:jc w:val="both"/>
            </w:pPr>
            <w:r w:rsidRPr="006E1F11">
              <w:rPr>
                <w:i/>
              </w:rPr>
              <w:t>Обоснование</w:t>
            </w:r>
            <w:r w:rsidRPr="006E1F11">
              <w:t xml:space="preserve"> написания в слове разделительного ь или ъ знаков.</w:t>
            </w:r>
          </w:p>
        </w:tc>
      </w:tr>
      <w:tr w:rsidR="006E50BE" w:rsidRPr="006E1F11" w:rsidTr="00C44FEA">
        <w:tc>
          <w:tcPr>
            <w:tcW w:w="567" w:type="dxa"/>
            <w:tcBorders>
              <w:top w:val="single" w:sz="4" w:space="0" w:color="auto"/>
              <w:left w:val="single" w:sz="4" w:space="0" w:color="auto"/>
              <w:bottom w:val="single" w:sz="4" w:space="0" w:color="auto"/>
            </w:tcBorders>
            <w:shd w:val="clear" w:color="auto" w:fill="auto"/>
          </w:tcPr>
          <w:p w:rsidR="006E50BE" w:rsidRPr="006E1F11" w:rsidRDefault="006E50BE" w:rsidP="00810960">
            <w:pPr>
              <w:jc w:val="center"/>
              <w:rPr>
                <w:rFonts w:ascii="Times New Roman" w:hAnsi="Times New Roman" w:cs="Times New Roman"/>
                <w:bCs/>
                <w:sz w:val="24"/>
                <w:szCs w:val="24"/>
              </w:rPr>
            </w:pPr>
            <w:r w:rsidRPr="006E1F11">
              <w:rPr>
                <w:rFonts w:ascii="Times New Roman" w:hAnsi="Times New Roman" w:cs="Times New Roman"/>
                <w:bCs/>
                <w:sz w:val="24"/>
                <w:szCs w:val="24"/>
              </w:rPr>
              <w:lastRenderedPageBreak/>
              <w:t>3.</w:t>
            </w:r>
          </w:p>
        </w:tc>
        <w:tc>
          <w:tcPr>
            <w:tcW w:w="1843" w:type="dxa"/>
          </w:tcPr>
          <w:p w:rsidR="006E50BE" w:rsidRPr="006E1F11" w:rsidRDefault="006E50BE" w:rsidP="00810960">
            <w:pPr>
              <w:jc w:val="center"/>
              <w:rPr>
                <w:rFonts w:ascii="Times New Roman" w:hAnsi="Times New Roman" w:cs="Times New Roman"/>
                <w:sz w:val="24"/>
                <w:szCs w:val="24"/>
              </w:rPr>
            </w:pPr>
            <w:r w:rsidRPr="006E1F11">
              <w:rPr>
                <w:rFonts w:ascii="Times New Roman" w:hAnsi="Times New Roman" w:cs="Times New Roman"/>
                <w:bCs/>
                <w:sz w:val="24"/>
                <w:szCs w:val="24"/>
              </w:rPr>
              <w:t>Слово</w:t>
            </w:r>
          </w:p>
        </w:tc>
        <w:tc>
          <w:tcPr>
            <w:tcW w:w="7904" w:type="dxa"/>
          </w:tcPr>
          <w:p w:rsidR="006E50BE" w:rsidRPr="006E1F11" w:rsidRDefault="006E50BE" w:rsidP="002412DF">
            <w:pPr>
              <w:pStyle w:val="a3"/>
              <w:spacing w:after="0" w:afterAutospacing="0"/>
              <w:jc w:val="both"/>
            </w:pPr>
            <w:r w:rsidRPr="006E1F11">
              <w:rPr>
                <w:i/>
              </w:rPr>
              <w:t>Различение</w:t>
            </w:r>
            <w:r w:rsidRPr="006E1F11">
              <w:t xml:space="preserve"> основных категорий слов (названия предметов, действий, качеств) в тексте по вопросам, правильное употребление их в связи друг с другом.</w:t>
            </w:r>
          </w:p>
          <w:p w:rsidR="006E50BE" w:rsidRPr="006E1F11" w:rsidRDefault="006E50BE" w:rsidP="009C2A8B">
            <w:pPr>
              <w:pStyle w:val="a3"/>
              <w:spacing w:before="0" w:beforeAutospacing="0" w:after="0" w:afterAutospacing="0"/>
              <w:jc w:val="both"/>
              <w:rPr>
                <w:i/>
                <w:u w:val="single"/>
              </w:rPr>
            </w:pPr>
            <w:r w:rsidRPr="006E1F11">
              <w:rPr>
                <w:i/>
                <w:u w:val="single"/>
              </w:rPr>
              <w:t xml:space="preserve">Расширение круга имен собственных: </w:t>
            </w:r>
          </w:p>
          <w:p w:rsidR="006E50BE" w:rsidRPr="006E1F11" w:rsidRDefault="006E50BE" w:rsidP="009C2A8B">
            <w:pPr>
              <w:pStyle w:val="a3"/>
              <w:spacing w:before="0" w:beforeAutospacing="0" w:after="0" w:afterAutospacing="0"/>
              <w:jc w:val="both"/>
              <w:rPr>
                <w:i/>
              </w:rPr>
            </w:pPr>
            <w:r w:rsidRPr="006E1F11">
              <w:rPr>
                <w:i/>
              </w:rPr>
              <w:t xml:space="preserve">усвоение </w:t>
            </w:r>
            <w:r w:rsidRPr="006E1F11">
              <w:t>правила о написании с большой буквы названий рек, гор, морей.</w:t>
            </w:r>
          </w:p>
          <w:p w:rsidR="006E50BE" w:rsidRPr="006E1F11" w:rsidRDefault="006E50BE" w:rsidP="00270A9A">
            <w:pPr>
              <w:pStyle w:val="a3"/>
              <w:spacing w:before="0" w:beforeAutospacing="0" w:after="0" w:afterAutospacing="0"/>
              <w:jc w:val="both"/>
            </w:pPr>
            <w:r w:rsidRPr="006E1F11">
              <w:rPr>
                <w:i/>
              </w:rPr>
              <w:t xml:space="preserve">Усвоение </w:t>
            </w:r>
            <w:r w:rsidRPr="006E1F11">
              <w:t xml:space="preserve">правила о раздельном написании предлогов </w:t>
            </w:r>
            <w:proofErr w:type="gramStart"/>
            <w:r w:rsidRPr="006E1F11">
              <w:rPr>
                <w:i/>
                <w:iCs/>
              </w:rPr>
              <w:t>до</w:t>
            </w:r>
            <w:proofErr w:type="gramEnd"/>
            <w:r w:rsidRPr="006E1F11">
              <w:rPr>
                <w:i/>
                <w:iCs/>
              </w:rPr>
              <w:t xml:space="preserve">, без, под, над, около, перед </w:t>
            </w:r>
            <w:r w:rsidRPr="006E1F11">
              <w:t>с другими словами.</w:t>
            </w:r>
          </w:p>
          <w:p w:rsidR="006E50BE" w:rsidRPr="006E1F11" w:rsidRDefault="006E50BE" w:rsidP="00270A9A">
            <w:pPr>
              <w:pStyle w:val="a3"/>
              <w:spacing w:before="0" w:beforeAutospacing="0" w:after="0" w:afterAutospacing="0"/>
              <w:jc w:val="both"/>
            </w:pPr>
            <w:r w:rsidRPr="006E1F11">
              <w:rPr>
                <w:i/>
              </w:rPr>
              <w:t>Составление</w:t>
            </w:r>
            <w:r w:rsidRPr="006E1F11">
              <w:t xml:space="preserve"> словосочетаний по заданному слову с предлогом.</w:t>
            </w:r>
          </w:p>
          <w:p w:rsidR="006E50BE" w:rsidRPr="006E1F11" w:rsidRDefault="006E50BE" w:rsidP="00270A9A">
            <w:pPr>
              <w:pStyle w:val="a3"/>
              <w:spacing w:before="0" w:beforeAutospacing="0" w:after="0" w:afterAutospacing="0"/>
              <w:jc w:val="both"/>
            </w:pPr>
          </w:p>
          <w:p w:rsidR="006E50BE" w:rsidRPr="006E1F11" w:rsidRDefault="006E50BE" w:rsidP="0063613B">
            <w:pPr>
              <w:rPr>
                <w:rFonts w:ascii="Times New Roman" w:hAnsi="Times New Roman" w:cs="Times New Roman"/>
                <w:sz w:val="24"/>
                <w:szCs w:val="24"/>
              </w:rPr>
            </w:pPr>
            <w:r w:rsidRPr="006E1F11">
              <w:rPr>
                <w:rFonts w:ascii="Times New Roman" w:hAnsi="Times New Roman" w:cs="Times New Roman"/>
                <w:i/>
                <w:sz w:val="24"/>
                <w:szCs w:val="24"/>
              </w:rPr>
              <w:t>Знакомство</w:t>
            </w:r>
            <w:r w:rsidRPr="006E1F11">
              <w:rPr>
                <w:rFonts w:ascii="Times New Roman" w:hAnsi="Times New Roman" w:cs="Times New Roman"/>
                <w:sz w:val="24"/>
                <w:szCs w:val="24"/>
              </w:rPr>
              <w:t xml:space="preserve"> с понятиями «родственные слова», «общая часть родственных слов (корень)»;</w:t>
            </w:r>
          </w:p>
          <w:p w:rsidR="006E50BE" w:rsidRPr="006E1F11" w:rsidRDefault="006E50BE" w:rsidP="0063613B">
            <w:pPr>
              <w:rPr>
                <w:rFonts w:ascii="Times New Roman" w:hAnsi="Times New Roman" w:cs="Times New Roman"/>
                <w:sz w:val="24"/>
                <w:szCs w:val="24"/>
              </w:rPr>
            </w:pPr>
            <w:r w:rsidRPr="006E1F11">
              <w:rPr>
                <w:rFonts w:ascii="Times New Roman" w:hAnsi="Times New Roman" w:cs="Times New Roman"/>
                <w:i/>
                <w:sz w:val="24"/>
                <w:szCs w:val="24"/>
              </w:rPr>
              <w:t>наблюдение</w:t>
            </w:r>
            <w:r w:rsidRPr="006E1F11">
              <w:rPr>
                <w:rFonts w:ascii="Times New Roman" w:hAnsi="Times New Roman" w:cs="Times New Roman"/>
                <w:sz w:val="24"/>
                <w:szCs w:val="24"/>
              </w:rPr>
              <w:t xml:space="preserve"> за единообразным написанием корня в родственных словах;</w:t>
            </w:r>
          </w:p>
          <w:p w:rsidR="006E50BE" w:rsidRPr="006E1F11" w:rsidRDefault="006E50BE" w:rsidP="0063613B">
            <w:pPr>
              <w:rPr>
                <w:rFonts w:ascii="Times New Roman" w:hAnsi="Times New Roman" w:cs="Times New Roman"/>
                <w:sz w:val="24"/>
                <w:szCs w:val="24"/>
              </w:rPr>
            </w:pPr>
            <w:r w:rsidRPr="006E1F11">
              <w:rPr>
                <w:rFonts w:ascii="Times New Roman" w:hAnsi="Times New Roman" w:cs="Times New Roman"/>
                <w:i/>
                <w:sz w:val="24"/>
                <w:szCs w:val="24"/>
              </w:rPr>
              <w:t>группировка</w:t>
            </w:r>
            <w:r w:rsidRPr="006E1F11">
              <w:rPr>
                <w:rFonts w:ascii="Times New Roman" w:hAnsi="Times New Roman" w:cs="Times New Roman"/>
                <w:sz w:val="24"/>
                <w:szCs w:val="24"/>
              </w:rPr>
              <w:t xml:space="preserve"> слов по общему корню;</w:t>
            </w:r>
          </w:p>
          <w:p w:rsidR="006E50BE" w:rsidRPr="006E1F11" w:rsidRDefault="006E50BE" w:rsidP="0063613B">
            <w:pPr>
              <w:rPr>
                <w:rFonts w:ascii="Times New Roman" w:hAnsi="Times New Roman" w:cs="Times New Roman"/>
                <w:sz w:val="24"/>
                <w:szCs w:val="24"/>
              </w:rPr>
            </w:pPr>
            <w:r w:rsidRPr="006E1F11">
              <w:rPr>
                <w:rFonts w:ascii="Times New Roman" w:hAnsi="Times New Roman" w:cs="Times New Roman"/>
                <w:i/>
                <w:sz w:val="24"/>
                <w:szCs w:val="24"/>
              </w:rPr>
              <w:t xml:space="preserve">составление </w:t>
            </w:r>
            <w:r w:rsidRPr="006E1F11">
              <w:rPr>
                <w:rFonts w:ascii="Times New Roman" w:hAnsi="Times New Roman" w:cs="Times New Roman"/>
                <w:sz w:val="24"/>
                <w:szCs w:val="24"/>
              </w:rPr>
              <w:t>гнёзд родственных слов;</w:t>
            </w:r>
          </w:p>
          <w:p w:rsidR="006E50BE" w:rsidRPr="006E1F11" w:rsidRDefault="006E50BE" w:rsidP="0063613B">
            <w:pPr>
              <w:pStyle w:val="a3"/>
              <w:spacing w:before="0" w:beforeAutospacing="0" w:after="0" w:afterAutospacing="0"/>
              <w:jc w:val="both"/>
            </w:pPr>
            <w:r w:rsidRPr="006E1F11">
              <w:rPr>
                <w:i/>
              </w:rPr>
              <w:t>выделение</w:t>
            </w:r>
            <w:r w:rsidRPr="006E1F11">
              <w:t xml:space="preserve"> корня в родственных словах.</w:t>
            </w:r>
          </w:p>
        </w:tc>
      </w:tr>
      <w:tr w:rsidR="006E50BE" w:rsidRPr="006E1F11" w:rsidTr="00C44FEA">
        <w:tc>
          <w:tcPr>
            <w:tcW w:w="567" w:type="dxa"/>
            <w:tcBorders>
              <w:top w:val="single" w:sz="4" w:space="0" w:color="auto"/>
              <w:left w:val="single" w:sz="4" w:space="0" w:color="auto"/>
              <w:bottom w:val="single" w:sz="4" w:space="0" w:color="auto"/>
            </w:tcBorders>
            <w:shd w:val="clear" w:color="auto" w:fill="auto"/>
          </w:tcPr>
          <w:p w:rsidR="006E50BE" w:rsidRPr="006E1F11" w:rsidRDefault="006E50BE" w:rsidP="00810960">
            <w:pPr>
              <w:jc w:val="center"/>
              <w:rPr>
                <w:rFonts w:ascii="Times New Roman" w:hAnsi="Times New Roman" w:cs="Times New Roman"/>
                <w:bCs/>
                <w:sz w:val="24"/>
                <w:szCs w:val="24"/>
              </w:rPr>
            </w:pPr>
            <w:r w:rsidRPr="006E1F11">
              <w:rPr>
                <w:rFonts w:ascii="Times New Roman" w:hAnsi="Times New Roman" w:cs="Times New Roman"/>
                <w:bCs/>
                <w:sz w:val="24"/>
                <w:szCs w:val="24"/>
              </w:rPr>
              <w:t>4.</w:t>
            </w:r>
          </w:p>
        </w:tc>
        <w:tc>
          <w:tcPr>
            <w:tcW w:w="1843" w:type="dxa"/>
          </w:tcPr>
          <w:p w:rsidR="006E50BE" w:rsidRPr="006E1F11" w:rsidRDefault="006E50BE" w:rsidP="00810960">
            <w:pPr>
              <w:jc w:val="center"/>
              <w:rPr>
                <w:rFonts w:ascii="Times New Roman" w:hAnsi="Times New Roman" w:cs="Times New Roman"/>
                <w:bCs/>
                <w:iCs/>
                <w:sz w:val="24"/>
                <w:szCs w:val="24"/>
              </w:rPr>
            </w:pPr>
            <w:r w:rsidRPr="006E1F11">
              <w:rPr>
                <w:rFonts w:ascii="Times New Roman" w:hAnsi="Times New Roman" w:cs="Times New Roman"/>
                <w:bCs/>
                <w:sz w:val="24"/>
                <w:szCs w:val="24"/>
              </w:rPr>
              <w:t>Правописание</w:t>
            </w:r>
          </w:p>
        </w:tc>
        <w:tc>
          <w:tcPr>
            <w:tcW w:w="7904" w:type="dxa"/>
          </w:tcPr>
          <w:p w:rsidR="006E50BE" w:rsidRPr="006E1F11" w:rsidRDefault="006E50BE" w:rsidP="002412DF">
            <w:pPr>
              <w:pStyle w:val="a3"/>
              <w:spacing w:before="0" w:beforeAutospacing="0" w:after="0" w:afterAutospacing="0"/>
              <w:rPr>
                <w:u w:val="single"/>
              </w:rPr>
            </w:pPr>
            <w:r w:rsidRPr="006E1F11">
              <w:rPr>
                <w:u w:val="single"/>
              </w:rPr>
              <w:t xml:space="preserve">Написание слов с сочетаниями </w:t>
            </w:r>
            <w:proofErr w:type="spellStart"/>
            <w:r w:rsidRPr="006E1F11">
              <w:rPr>
                <w:i/>
                <w:iCs/>
                <w:u w:val="single"/>
              </w:rPr>
              <w:t>жи</w:t>
            </w:r>
            <w:proofErr w:type="spellEnd"/>
            <w:r w:rsidRPr="006E1F11">
              <w:rPr>
                <w:i/>
                <w:iCs/>
                <w:u w:val="single"/>
              </w:rPr>
              <w:t xml:space="preserve">, </w:t>
            </w:r>
            <w:proofErr w:type="spellStart"/>
            <w:r w:rsidRPr="006E1F11">
              <w:rPr>
                <w:i/>
                <w:iCs/>
                <w:u w:val="single"/>
              </w:rPr>
              <w:t>ши</w:t>
            </w:r>
            <w:proofErr w:type="gramStart"/>
            <w:r w:rsidRPr="006E1F11">
              <w:rPr>
                <w:i/>
                <w:iCs/>
                <w:u w:val="single"/>
              </w:rPr>
              <w:t>,ч</w:t>
            </w:r>
            <w:proofErr w:type="gramEnd"/>
            <w:r w:rsidRPr="006E1F11">
              <w:rPr>
                <w:i/>
                <w:iCs/>
                <w:u w:val="single"/>
              </w:rPr>
              <w:t>а</w:t>
            </w:r>
            <w:proofErr w:type="spellEnd"/>
            <w:r w:rsidRPr="006E1F11">
              <w:rPr>
                <w:i/>
                <w:iCs/>
                <w:u w:val="single"/>
              </w:rPr>
              <w:t xml:space="preserve">, </w:t>
            </w:r>
            <w:proofErr w:type="spellStart"/>
            <w:r w:rsidRPr="006E1F11">
              <w:rPr>
                <w:i/>
                <w:iCs/>
                <w:u w:val="single"/>
              </w:rPr>
              <w:t>ща</w:t>
            </w:r>
            <w:proofErr w:type="spellEnd"/>
            <w:r w:rsidRPr="006E1F11">
              <w:rPr>
                <w:i/>
                <w:iCs/>
                <w:u w:val="single"/>
              </w:rPr>
              <w:t xml:space="preserve">, чу, </w:t>
            </w:r>
            <w:proofErr w:type="spellStart"/>
            <w:r w:rsidRPr="006E1F11">
              <w:rPr>
                <w:i/>
                <w:iCs/>
                <w:u w:val="single"/>
              </w:rPr>
              <w:t>щу</w:t>
            </w:r>
            <w:proofErr w:type="spellEnd"/>
            <w:r w:rsidRPr="006E1F11">
              <w:rPr>
                <w:u w:val="single"/>
              </w:rPr>
              <w:t>:</w:t>
            </w:r>
          </w:p>
          <w:p w:rsidR="006E50BE" w:rsidRPr="006E1F11" w:rsidRDefault="006E50BE" w:rsidP="002412DF">
            <w:pPr>
              <w:pStyle w:val="a3"/>
              <w:spacing w:before="0" w:beforeAutospacing="0" w:after="0" w:afterAutospacing="0"/>
            </w:pPr>
            <w:r w:rsidRPr="006E1F11">
              <w:rPr>
                <w:i/>
              </w:rPr>
              <w:t>определение</w:t>
            </w:r>
            <w:r w:rsidRPr="006E1F11">
              <w:t xml:space="preserve"> в словах и текстах наличия слов с данными орфограммами.</w:t>
            </w:r>
          </w:p>
          <w:p w:rsidR="006E50BE" w:rsidRPr="006E1F11" w:rsidRDefault="006E50BE" w:rsidP="002412DF">
            <w:pPr>
              <w:pStyle w:val="a3"/>
              <w:spacing w:before="0" w:beforeAutospacing="0" w:after="0" w:afterAutospacing="0"/>
              <w:rPr>
                <w:u w:val="single"/>
              </w:rPr>
            </w:pPr>
            <w:r w:rsidRPr="006E1F11">
              <w:rPr>
                <w:u w:val="single"/>
              </w:rPr>
              <w:t>Написание слов со звонкими и глухими согласными в конце и середине слов:</w:t>
            </w:r>
          </w:p>
          <w:p w:rsidR="006E50BE" w:rsidRPr="006E1F11" w:rsidRDefault="006E50BE" w:rsidP="00866993">
            <w:pPr>
              <w:rPr>
                <w:rFonts w:ascii="Times New Roman" w:hAnsi="Times New Roman" w:cs="Times New Roman"/>
                <w:sz w:val="24"/>
                <w:szCs w:val="24"/>
              </w:rPr>
            </w:pPr>
            <w:r w:rsidRPr="006E1F11">
              <w:rPr>
                <w:rFonts w:ascii="Times New Roman" w:hAnsi="Times New Roman" w:cs="Times New Roman"/>
                <w:i/>
                <w:sz w:val="24"/>
                <w:szCs w:val="24"/>
              </w:rPr>
              <w:t>определение</w:t>
            </w:r>
            <w:r w:rsidRPr="006E1F11">
              <w:rPr>
                <w:rFonts w:ascii="Times New Roman" w:hAnsi="Times New Roman" w:cs="Times New Roman"/>
                <w:sz w:val="24"/>
                <w:szCs w:val="24"/>
              </w:rPr>
              <w:t xml:space="preserve"> наличия орфограммы в слове;</w:t>
            </w:r>
          </w:p>
          <w:p w:rsidR="006E50BE" w:rsidRPr="006E1F11" w:rsidRDefault="006E50BE" w:rsidP="002412DF">
            <w:pPr>
              <w:pStyle w:val="a3"/>
              <w:spacing w:before="0" w:beforeAutospacing="0" w:after="0" w:afterAutospacing="0"/>
            </w:pPr>
            <w:r w:rsidRPr="006E1F11">
              <w:rPr>
                <w:i/>
              </w:rPr>
              <w:t>объяснение</w:t>
            </w:r>
            <w:r w:rsidRPr="006E1F11">
              <w:t xml:space="preserve"> написания слова путём изменения формы слова и подбора (по образцу) родственных слов.</w:t>
            </w:r>
          </w:p>
          <w:p w:rsidR="006E50BE" w:rsidRPr="006E1F11" w:rsidRDefault="006E50BE" w:rsidP="002412DF">
            <w:pPr>
              <w:pStyle w:val="a3"/>
              <w:spacing w:before="0" w:beforeAutospacing="0" w:after="0" w:afterAutospacing="0"/>
              <w:rPr>
                <w:u w:val="single"/>
              </w:rPr>
            </w:pPr>
            <w:r w:rsidRPr="006E1F11">
              <w:rPr>
                <w:u w:val="single"/>
              </w:rPr>
              <w:t>Написание слов с безударными гласными:</w:t>
            </w:r>
          </w:p>
          <w:p w:rsidR="006E50BE" w:rsidRPr="006E1F11" w:rsidRDefault="006E50BE" w:rsidP="002412DF">
            <w:pPr>
              <w:pStyle w:val="a3"/>
              <w:spacing w:before="0" w:beforeAutospacing="0" w:after="0" w:afterAutospacing="0"/>
            </w:pPr>
            <w:r w:rsidRPr="006E1F11">
              <w:rPr>
                <w:i/>
              </w:rPr>
              <w:t>различение</w:t>
            </w:r>
            <w:r w:rsidRPr="006E1F11">
              <w:t xml:space="preserve"> ударных и безударных гласных;</w:t>
            </w:r>
          </w:p>
          <w:p w:rsidR="006E50BE" w:rsidRPr="006E1F11" w:rsidRDefault="006E50BE" w:rsidP="004B1214">
            <w:pPr>
              <w:rPr>
                <w:rFonts w:ascii="Times New Roman" w:hAnsi="Times New Roman" w:cs="Times New Roman"/>
                <w:sz w:val="24"/>
                <w:szCs w:val="24"/>
              </w:rPr>
            </w:pPr>
            <w:r w:rsidRPr="006E1F11">
              <w:rPr>
                <w:rFonts w:ascii="Times New Roman" w:hAnsi="Times New Roman" w:cs="Times New Roman"/>
                <w:i/>
                <w:sz w:val="24"/>
                <w:szCs w:val="24"/>
              </w:rPr>
              <w:t>определение</w:t>
            </w:r>
            <w:r w:rsidRPr="006E1F11">
              <w:rPr>
                <w:rFonts w:ascii="Times New Roman" w:hAnsi="Times New Roman" w:cs="Times New Roman"/>
                <w:sz w:val="24"/>
                <w:szCs w:val="24"/>
              </w:rPr>
              <w:t xml:space="preserve"> наличия орфограммы в слове;</w:t>
            </w:r>
          </w:p>
          <w:p w:rsidR="006E50BE" w:rsidRPr="006E1F11" w:rsidRDefault="006E50BE" w:rsidP="004B1214">
            <w:pPr>
              <w:pStyle w:val="a3"/>
              <w:spacing w:before="0" w:beforeAutospacing="0" w:after="0" w:afterAutospacing="0"/>
            </w:pPr>
            <w:r w:rsidRPr="006E1F11">
              <w:rPr>
                <w:i/>
              </w:rPr>
              <w:t>проверка</w:t>
            </w:r>
            <w:r w:rsidRPr="006E1F11">
              <w:t xml:space="preserve"> написания  путем изменения формы слова (</w:t>
            </w:r>
            <w:proofErr w:type="spellStart"/>
            <w:r w:rsidRPr="006E1F11">
              <w:rPr>
                <w:i/>
                <w:iCs/>
              </w:rPr>
              <w:t>водá</w:t>
            </w:r>
            <w:proofErr w:type="spellEnd"/>
            <w:r w:rsidRPr="006E1F11">
              <w:rPr>
                <w:i/>
                <w:iCs/>
              </w:rPr>
              <w:t xml:space="preserve"> — </w:t>
            </w:r>
            <w:proofErr w:type="spellStart"/>
            <w:r w:rsidRPr="006E1F11">
              <w:rPr>
                <w:i/>
                <w:iCs/>
              </w:rPr>
              <w:t>вóды</w:t>
            </w:r>
            <w:proofErr w:type="spellEnd"/>
            <w:r w:rsidRPr="006E1F11">
              <w:t>) или подбора по образцу родственных слов (</w:t>
            </w:r>
            <w:proofErr w:type="spellStart"/>
            <w:r w:rsidRPr="006E1F11">
              <w:rPr>
                <w:i/>
                <w:iCs/>
              </w:rPr>
              <w:t>водá</w:t>
            </w:r>
            <w:proofErr w:type="spellEnd"/>
            <w:r w:rsidRPr="006E1F11">
              <w:rPr>
                <w:i/>
                <w:iCs/>
              </w:rPr>
              <w:t xml:space="preserve"> — </w:t>
            </w:r>
            <w:proofErr w:type="spellStart"/>
            <w:r w:rsidRPr="006E1F11">
              <w:rPr>
                <w:i/>
                <w:iCs/>
              </w:rPr>
              <w:t>вóдный</w:t>
            </w:r>
            <w:proofErr w:type="spellEnd"/>
            <w:r w:rsidRPr="006E1F11">
              <w:t>)</w:t>
            </w:r>
            <w:r w:rsidRPr="006E1F11">
              <w:rPr>
                <w:i/>
                <w:iCs/>
              </w:rPr>
              <w:t>.</w:t>
            </w:r>
          </w:p>
          <w:p w:rsidR="006E50BE" w:rsidRPr="006E1F11" w:rsidRDefault="006E50BE" w:rsidP="006479A8">
            <w:pPr>
              <w:rPr>
                <w:rFonts w:ascii="Times New Roman" w:hAnsi="Times New Roman" w:cs="Times New Roman"/>
                <w:sz w:val="24"/>
                <w:szCs w:val="24"/>
              </w:rPr>
            </w:pPr>
            <w:r w:rsidRPr="006E1F11">
              <w:rPr>
                <w:rFonts w:ascii="Times New Roman" w:hAnsi="Times New Roman" w:cs="Times New Roman"/>
                <w:i/>
                <w:sz w:val="24"/>
                <w:szCs w:val="24"/>
              </w:rPr>
              <w:t>Правописание</w:t>
            </w:r>
            <w:r w:rsidRPr="006E1F11">
              <w:rPr>
                <w:rFonts w:ascii="Times New Roman" w:hAnsi="Times New Roman" w:cs="Times New Roman"/>
                <w:sz w:val="24"/>
                <w:szCs w:val="24"/>
              </w:rPr>
              <w:t xml:space="preserve"> слов с непроверяемыми написаниями в корне: пользование словарем, данным в учебнике.</w:t>
            </w:r>
          </w:p>
        </w:tc>
      </w:tr>
      <w:tr w:rsidR="006E50BE" w:rsidRPr="006E1F11" w:rsidTr="00C44FEA">
        <w:tc>
          <w:tcPr>
            <w:tcW w:w="567" w:type="dxa"/>
            <w:tcBorders>
              <w:top w:val="single" w:sz="4" w:space="0" w:color="auto"/>
              <w:left w:val="single" w:sz="4" w:space="0" w:color="auto"/>
              <w:bottom w:val="single" w:sz="4" w:space="0" w:color="auto"/>
            </w:tcBorders>
            <w:shd w:val="clear" w:color="auto" w:fill="auto"/>
          </w:tcPr>
          <w:p w:rsidR="006E50BE" w:rsidRPr="006E1F11" w:rsidRDefault="006E50BE" w:rsidP="00810960">
            <w:pPr>
              <w:jc w:val="center"/>
              <w:rPr>
                <w:rFonts w:ascii="Times New Roman" w:hAnsi="Times New Roman" w:cs="Times New Roman"/>
                <w:bCs/>
                <w:sz w:val="24"/>
                <w:szCs w:val="24"/>
              </w:rPr>
            </w:pPr>
            <w:r w:rsidRPr="006E1F11">
              <w:rPr>
                <w:rFonts w:ascii="Times New Roman" w:hAnsi="Times New Roman" w:cs="Times New Roman"/>
                <w:bCs/>
                <w:sz w:val="24"/>
                <w:szCs w:val="24"/>
              </w:rPr>
              <w:t>5.</w:t>
            </w:r>
          </w:p>
        </w:tc>
        <w:tc>
          <w:tcPr>
            <w:tcW w:w="1843" w:type="dxa"/>
          </w:tcPr>
          <w:p w:rsidR="006E50BE" w:rsidRPr="006E1F11" w:rsidRDefault="006E50BE" w:rsidP="00810960">
            <w:pPr>
              <w:jc w:val="center"/>
              <w:rPr>
                <w:rFonts w:ascii="Times New Roman" w:hAnsi="Times New Roman" w:cs="Times New Roman"/>
                <w:sz w:val="24"/>
                <w:szCs w:val="24"/>
              </w:rPr>
            </w:pPr>
            <w:r w:rsidRPr="006E1F11">
              <w:rPr>
                <w:rFonts w:ascii="Times New Roman" w:hAnsi="Times New Roman" w:cs="Times New Roman"/>
                <w:bCs/>
                <w:sz w:val="24"/>
                <w:szCs w:val="24"/>
              </w:rPr>
              <w:t>Предложение</w:t>
            </w:r>
          </w:p>
        </w:tc>
        <w:tc>
          <w:tcPr>
            <w:tcW w:w="7904" w:type="dxa"/>
          </w:tcPr>
          <w:p w:rsidR="006E50BE" w:rsidRPr="006E1F11" w:rsidRDefault="006E50BE" w:rsidP="00265195">
            <w:pPr>
              <w:pStyle w:val="a3"/>
              <w:spacing w:before="0" w:beforeAutospacing="0" w:after="0" w:afterAutospacing="0"/>
              <w:jc w:val="both"/>
            </w:pPr>
            <w:r w:rsidRPr="006E1F11">
              <w:rPr>
                <w:i/>
              </w:rPr>
              <w:t>Членение</w:t>
            </w:r>
            <w:r w:rsidRPr="006E1F11">
              <w:t xml:space="preserve"> речи на предложения;</w:t>
            </w:r>
          </w:p>
          <w:p w:rsidR="006E50BE" w:rsidRPr="006E1F11" w:rsidRDefault="006E50BE" w:rsidP="00265195">
            <w:pPr>
              <w:pStyle w:val="a3"/>
              <w:spacing w:before="0" w:beforeAutospacing="0" w:after="0" w:afterAutospacing="0"/>
              <w:jc w:val="both"/>
            </w:pPr>
            <w:r w:rsidRPr="006E1F11">
              <w:rPr>
                <w:i/>
              </w:rPr>
              <w:t>выделение</w:t>
            </w:r>
            <w:r w:rsidRPr="006E1F11">
              <w:t xml:space="preserve"> в предложениях слов, обозначающих, о ком или о чем говорится, что говорится.</w:t>
            </w:r>
          </w:p>
          <w:p w:rsidR="006E50BE" w:rsidRPr="006E1F11" w:rsidRDefault="006E50BE" w:rsidP="00265195">
            <w:pPr>
              <w:pStyle w:val="a3"/>
              <w:spacing w:before="0" w:beforeAutospacing="0" w:after="0" w:afterAutospacing="0"/>
              <w:jc w:val="both"/>
            </w:pPr>
            <w:r w:rsidRPr="006E1F11">
              <w:t xml:space="preserve">Упражнения в </w:t>
            </w:r>
            <w:r w:rsidRPr="006E1F11">
              <w:rPr>
                <w:i/>
              </w:rPr>
              <w:t>составлении</w:t>
            </w:r>
            <w:r w:rsidRPr="006E1F11">
              <w:t xml:space="preserve"> предложений;</w:t>
            </w:r>
          </w:p>
          <w:p w:rsidR="006E50BE" w:rsidRPr="006E1F11" w:rsidRDefault="006E50BE" w:rsidP="00265195">
            <w:pPr>
              <w:pStyle w:val="a3"/>
              <w:spacing w:before="0" w:beforeAutospacing="0" w:after="0" w:afterAutospacing="0"/>
              <w:jc w:val="both"/>
            </w:pPr>
            <w:r w:rsidRPr="006E1F11">
              <w:rPr>
                <w:i/>
              </w:rPr>
              <w:t xml:space="preserve">распространение </w:t>
            </w:r>
            <w:r w:rsidRPr="006E1F11">
              <w:t>предложений;</w:t>
            </w:r>
          </w:p>
          <w:p w:rsidR="006E50BE" w:rsidRPr="006E1F11" w:rsidRDefault="006E50BE" w:rsidP="00265195">
            <w:pPr>
              <w:pStyle w:val="a3"/>
              <w:spacing w:before="0" w:beforeAutospacing="0" w:after="0" w:afterAutospacing="0"/>
              <w:jc w:val="both"/>
            </w:pPr>
            <w:r w:rsidRPr="006E1F11">
              <w:rPr>
                <w:i/>
              </w:rPr>
              <w:t>установление</w:t>
            </w:r>
            <w:r w:rsidRPr="006E1F11">
              <w:t xml:space="preserve"> связи между словами в предложениях по вопросам;</w:t>
            </w:r>
          </w:p>
          <w:p w:rsidR="006E50BE" w:rsidRPr="006E1F11" w:rsidRDefault="006E50BE" w:rsidP="004F45AD">
            <w:pPr>
              <w:pStyle w:val="a3"/>
              <w:spacing w:before="0" w:beforeAutospacing="0" w:after="0" w:afterAutospacing="0"/>
              <w:jc w:val="both"/>
            </w:pPr>
            <w:r w:rsidRPr="006E1F11">
              <w:rPr>
                <w:i/>
              </w:rPr>
              <w:t xml:space="preserve">классификация </w:t>
            </w:r>
            <w:r w:rsidRPr="006E1F11">
              <w:t>предложений по цели высказывания при сопоставлении повествовательных,         восклицательных и вопросительных предложений. </w:t>
            </w:r>
          </w:p>
          <w:p w:rsidR="006E50BE" w:rsidRPr="006E1F11" w:rsidRDefault="006E50BE" w:rsidP="004F45AD">
            <w:pPr>
              <w:pStyle w:val="a3"/>
              <w:spacing w:before="0" w:beforeAutospacing="0" w:after="0" w:afterAutospacing="0"/>
              <w:jc w:val="both"/>
            </w:pPr>
            <w:r w:rsidRPr="006E1F11">
              <w:rPr>
                <w:i/>
              </w:rPr>
              <w:t>Наблюдение</w:t>
            </w:r>
            <w:r w:rsidRPr="006E1F11">
              <w:t xml:space="preserve"> за особенностями главных членов предложения.</w:t>
            </w:r>
          </w:p>
          <w:p w:rsidR="006E50BE" w:rsidRPr="006E1F11" w:rsidRDefault="006E50BE" w:rsidP="00CC4926">
            <w:pPr>
              <w:pStyle w:val="a3"/>
              <w:spacing w:before="0" w:beforeAutospacing="0" w:after="0" w:afterAutospacing="0"/>
              <w:jc w:val="both"/>
            </w:pPr>
            <w:r w:rsidRPr="006E1F11">
              <w:rPr>
                <w:i/>
              </w:rPr>
              <w:t xml:space="preserve">Выделение </w:t>
            </w:r>
            <w:r w:rsidRPr="006E1F11">
              <w:t>главных членов предложения (подлежащее, сказуемое) и второстепенных членов предложения (без деления на виды).</w:t>
            </w:r>
          </w:p>
          <w:p w:rsidR="006E50BE" w:rsidRPr="006E1F11" w:rsidRDefault="006E50BE" w:rsidP="00CC4926">
            <w:pPr>
              <w:pStyle w:val="a3"/>
              <w:spacing w:before="0" w:beforeAutospacing="0" w:after="0" w:afterAutospacing="0"/>
              <w:jc w:val="both"/>
            </w:pPr>
          </w:p>
        </w:tc>
      </w:tr>
      <w:tr w:rsidR="006E50BE" w:rsidRPr="006E1F11" w:rsidTr="00C44FEA">
        <w:tc>
          <w:tcPr>
            <w:tcW w:w="567" w:type="dxa"/>
            <w:tcBorders>
              <w:top w:val="single" w:sz="4" w:space="0" w:color="auto"/>
              <w:left w:val="single" w:sz="4" w:space="0" w:color="auto"/>
              <w:bottom w:val="single" w:sz="4" w:space="0" w:color="auto"/>
            </w:tcBorders>
            <w:shd w:val="clear" w:color="auto" w:fill="auto"/>
          </w:tcPr>
          <w:p w:rsidR="006E50BE" w:rsidRPr="006E1F11" w:rsidRDefault="006E50BE" w:rsidP="00810960">
            <w:pPr>
              <w:jc w:val="center"/>
              <w:rPr>
                <w:rFonts w:ascii="Times New Roman" w:hAnsi="Times New Roman" w:cs="Times New Roman"/>
                <w:bCs/>
                <w:sz w:val="24"/>
                <w:szCs w:val="24"/>
              </w:rPr>
            </w:pPr>
            <w:r w:rsidRPr="006E1F11">
              <w:rPr>
                <w:rFonts w:ascii="Times New Roman" w:hAnsi="Times New Roman" w:cs="Times New Roman"/>
                <w:bCs/>
                <w:sz w:val="24"/>
                <w:szCs w:val="24"/>
              </w:rPr>
              <w:t>6.</w:t>
            </w:r>
          </w:p>
        </w:tc>
        <w:tc>
          <w:tcPr>
            <w:tcW w:w="1843" w:type="dxa"/>
          </w:tcPr>
          <w:p w:rsidR="006E50BE" w:rsidRPr="006E1F11" w:rsidRDefault="006E50BE" w:rsidP="00810960">
            <w:pPr>
              <w:jc w:val="center"/>
              <w:rPr>
                <w:rFonts w:ascii="Times New Roman" w:hAnsi="Times New Roman" w:cs="Times New Roman"/>
                <w:sz w:val="24"/>
                <w:szCs w:val="24"/>
              </w:rPr>
            </w:pPr>
            <w:r w:rsidRPr="006E1F11">
              <w:rPr>
                <w:rFonts w:ascii="Times New Roman" w:hAnsi="Times New Roman" w:cs="Times New Roman"/>
                <w:bCs/>
                <w:sz w:val="24"/>
                <w:szCs w:val="24"/>
              </w:rPr>
              <w:t>Развитие речи</w:t>
            </w:r>
          </w:p>
        </w:tc>
        <w:tc>
          <w:tcPr>
            <w:tcW w:w="7904" w:type="dxa"/>
          </w:tcPr>
          <w:p w:rsidR="006E50BE" w:rsidRPr="006E1F11" w:rsidRDefault="006E50BE" w:rsidP="00265195">
            <w:pPr>
              <w:pStyle w:val="a3"/>
              <w:spacing w:before="0" w:beforeAutospacing="0" w:after="0" w:afterAutospacing="0"/>
              <w:jc w:val="both"/>
            </w:pPr>
            <w:r w:rsidRPr="006E1F11">
              <w:rPr>
                <w:i/>
              </w:rPr>
              <w:t>Составление</w:t>
            </w:r>
            <w:r w:rsidRPr="006E1F11">
              <w:t xml:space="preserve"> и запись небольшого рассказа по серии картинок под руководством учителя и самостоятельно.</w:t>
            </w:r>
          </w:p>
          <w:p w:rsidR="006E50BE" w:rsidRPr="006E1F11" w:rsidRDefault="006E50BE" w:rsidP="00265195">
            <w:pPr>
              <w:pStyle w:val="a3"/>
              <w:spacing w:before="0" w:beforeAutospacing="0" w:after="0" w:afterAutospacing="0"/>
              <w:jc w:val="both"/>
            </w:pPr>
            <w:r w:rsidRPr="006E1F11">
              <w:rPr>
                <w:i/>
              </w:rPr>
              <w:t>Составление</w:t>
            </w:r>
            <w:r w:rsidRPr="006E1F11">
              <w:t xml:space="preserve"> и запись рассказа по сюжетной картинке и подробному вопроснику после устного разбора содержания, языка и правописания.</w:t>
            </w:r>
          </w:p>
          <w:p w:rsidR="006E50BE" w:rsidRPr="006E1F11" w:rsidRDefault="006E50BE" w:rsidP="00265195">
            <w:pPr>
              <w:pStyle w:val="a3"/>
              <w:spacing w:before="0" w:beforeAutospacing="0" w:after="0" w:afterAutospacing="0"/>
              <w:jc w:val="both"/>
            </w:pPr>
            <w:r w:rsidRPr="006E1F11">
              <w:rPr>
                <w:i/>
              </w:rPr>
              <w:t xml:space="preserve">Изложение </w:t>
            </w:r>
            <w:r w:rsidRPr="006E1F11">
              <w:t xml:space="preserve">под руководством учителя небольшого текста (20—30 слов) </w:t>
            </w:r>
            <w:r w:rsidRPr="006E1F11">
              <w:lastRenderedPageBreak/>
              <w:t>по данным учителем вопросам.</w:t>
            </w:r>
          </w:p>
          <w:p w:rsidR="006E50BE" w:rsidRPr="006E1F11" w:rsidRDefault="006E50BE" w:rsidP="00265195">
            <w:pPr>
              <w:pStyle w:val="a3"/>
              <w:spacing w:before="0" w:beforeAutospacing="0" w:after="0" w:afterAutospacing="0"/>
              <w:jc w:val="both"/>
            </w:pPr>
            <w:r w:rsidRPr="006E1F11">
              <w:rPr>
                <w:i/>
              </w:rPr>
              <w:t>Восстановление</w:t>
            </w:r>
            <w:r w:rsidRPr="006E1F11">
              <w:t xml:space="preserve"> несложного деформированного текста по вопросам.</w:t>
            </w:r>
          </w:p>
          <w:p w:rsidR="006E50BE" w:rsidRPr="006E1F11" w:rsidRDefault="006E50BE" w:rsidP="00265195">
            <w:pPr>
              <w:pStyle w:val="a3"/>
              <w:spacing w:before="0" w:beforeAutospacing="0" w:after="0" w:afterAutospacing="0"/>
              <w:jc w:val="both"/>
            </w:pPr>
            <w:r w:rsidRPr="006E1F11">
              <w:rPr>
                <w:i/>
              </w:rPr>
              <w:t>Описание</w:t>
            </w:r>
            <w:r w:rsidRPr="006E1F11">
              <w:t xml:space="preserve"> несложных знакомых предметов и картин по коллективно составленному плану в виде вопросов.</w:t>
            </w:r>
          </w:p>
          <w:p w:rsidR="006E50BE" w:rsidRPr="006E1F11" w:rsidRDefault="006E50BE" w:rsidP="00265195">
            <w:pPr>
              <w:pStyle w:val="a3"/>
              <w:spacing w:before="0" w:beforeAutospacing="0" w:after="0" w:afterAutospacing="0"/>
              <w:jc w:val="both"/>
            </w:pPr>
            <w:r w:rsidRPr="006E1F11">
              <w:rPr>
                <w:i/>
              </w:rPr>
              <w:t>Составление</w:t>
            </w:r>
            <w:r w:rsidRPr="006E1F11">
              <w:t xml:space="preserve"> и написание под руководством учителя небольшого письма родным, товарищам. </w:t>
            </w:r>
          </w:p>
          <w:p w:rsidR="006E50BE" w:rsidRPr="006E1F11" w:rsidRDefault="006E50BE" w:rsidP="004E1D93">
            <w:pPr>
              <w:pStyle w:val="a3"/>
              <w:spacing w:before="0" w:beforeAutospacing="0" w:after="0" w:afterAutospacing="0"/>
              <w:jc w:val="both"/>
            </w:pPr>
            <w:r w:rsidRPr="006E1F11">
              <w:rPr>
                <w:i/>
              </w:rPr>
              <w:t>Написание</w:t>
            </w:r>
            <w:r w:rsidRPr="006E1F11">
              <w:t xml:space="preserve"> под руководством учителя </w:t>
            </w:r>
            <w:r w:rsidRPr="006E1F11">
              <w:rPr>
                <w:i/>
              </w:rPr>
              <w:t xml:space="preserve">адреса </w:t>
            </w:r>
            <w:r w:rsidRPr="006E1F11">
              <w:t>на конверте.</w:t>
            </w:r>
          </w:p>
          <w:p w:rsidR="006E50BE" w:rsidRPr="006E1F11" w:rsidRDefault="006E50BE" w:rsidP="004E1D93">
            <w:pPr>
              <w:pStyle w:val="a3"/>
              <w:spacing w:before="0" w:beforeAutospacing="0" w:after="0" w:afterAutospacing="0"/>
              <w:jc w:val="both"/>
            </w:pPr>
          </w:p>
        </w:tc>
      </w:tr>
    </w:tbl>
    <w:p w:rsidR="00210D1D" w:rsidRPr="00222844" w:rsidRDefault="00210D1D" w:rsidP="00222844">
      <w:pPr>
        <w:shd w:val="clear" w:color="auto" w:fill="FFFFFF"/>
        <w:spacing w:after="0" w:line="240" w:lineRule="auto"/>
        <w:rPr>
          <w:rFonts w:ascii="Times New Roman" w:hAnsi="Times New Roman" w:cs="Times New Roman"/>
          <w:sz w:val="24"/>
          <w:szCs w:val="24"/>
        </w:rPr>
      </w:pPr>
    </w:p>
    <w:p w:rsidR="0011277C" w:rsidRPr="00222844" w:rsidRDefault="00391957" w:rsidP="007A3D3B">
      <w:pPr>
        <w:spacing w:after="0"/>
        <w:rPr>
          <w:rFonts w:ascii="Times New Roman" w:hAnsi="Times New Roman" w:cs="Times New Roman"/>
          <w:b/>
          <w:sz w:val="24"/>
          <w:szCs w:val="24"/>
        </w:rPr>
      </w:pPr>
      <w:bookmarkStart w:id="0" w:name="_GoBack"/>
      <w:r w:rsidRPr="00222844">
        <w:rPr>
          <w:rFonts w:ascii="Times New Roman" w:hAnsi="Times New Roman" w:cs="Times New Roman"/>
          <w:b/>
          <w:sz w:val="24"/>
          <w:szCs w:val="24"/>
        </w:rPr>
        <w:t>4</w:t>
      </w:r>
      <w:r w:rsidR="00552724" w:rsidRPr="00222844">
        <w:rPr>
          <w:rFonts w:ascii="Times New Roman" w:hAnsi="Times New Roman" w:cs="Times New Roman"/>
          <w:b/>
          <w:sz w:val="24"/>
          <w:szCs w:val="24"/>
        </w:rPr>
        <w:t>.</w:t>
      </w:r>
      <w:r w:rsidR="0011277C" w:rsidRPr="00222844">
        <w:rPr>
          <w:rFonts w:ascii="Times New Roman" w:hAnsi="Times New Roman" w:cs="Times New Roman"/>
          <w:b/>
          <w:sz w:val="24"/>
          <w:szCs w:val="24"/>
        </w:rPr>
        <w:t>МАТЕРИАЛЬНО-ТЕХНИЧЕСКОЕ  ОБЕСПЕЧЕНИЕ</w:t>
      </w:r>
    </w:p>
    <w:bookmarkEnd w:id="0"/>
    <w:p w:rsidR="0011277C" w:rsidRPr="006E1F11" w:rsidRDefault="0011277C" w:rsidP="00810284">
      <w:pPr>
        <w:pStyle w:val="Default"/>
        <w:jc w:val="center"/>
      </w:pPr>
      <w:r w:rsidRPr="006E1F11">
        <w:t xml:space="preserve">учебного предмета </w:t>
      </w:r>
      <w:r w:rsidRPr="006E1F11">
        <w:rPr>
          <w:b/>
        </w:rPr>
        <w:t>«Русский язык»</w:t>
      </w:r>
      <w:r w:rsidRPr="006E1F11">
        <w:t xml:space="preserve"> включает:</w:t>
      </w:r>
    </w:p>
    <w:p w:rsidR="0011277C" w:rsidRPr="006E1F11" w:rsidRDefault="002F1665" w:rsidP="002F1665">
      <w:pPr>
        <w:pStyle w:val="Default"/>
        <w:ind w:left="720"/>
        <w:jc w:val="both"/>
        <w:rPr>
          <w:b/>
        </w:rPr>
      </w:pPr>
      <w:r w:rsidRPr="006E1F11">
        <w:rPr>
          <w:b/>
        </w:rPr>
        <w:t>учебники:</w:t>
      </w:r>
    </w:p>
    <w:p w:rsidR="00B20004" w:rsidRPr="006E1F11" w:rsidRDefault="00FF30AB" w:rsidP="00F271DD">
      <w:pPr>
        <w:pStyle w:val="a5"/>
        <w:numPr>
          <w:ilvl w:val="0"/>
          <w:numId w:val="5"/>
        </w:numPr>
        <w:suppressAutoHyphens/>
        <w:jc w:val="both"/>
        <w:rPr>
          <w:rFonts w:ascii="Times New Roman" w:hAnsi="Times New Roman"/>
          <w:sz w:val="24"/>
          <w:szCs w:val="24"/>
        </w:rPr>
      </w:pPr>
      <w:r w:rsidRPr="006E1F11">
        <w:rPr>
          <w:rFonts w:ascii="Times New Roman" w:hAnsi="Times New Roman"/>
          <w:b/>
          <w:sz w:val="24"/>
          <w:szCs w:val="24"/>
        </w:rPr>
        <w:t>1 класс</w:t>
      </w:r>
      <w:r w:rsidRPr="006E1F11">
        <w:rPr>
          <w:rFonts w:ascii="Times New Roman" w:hAnsi="Times New Roman"/>
          <w:sz w:val="24"/>
          <w:szCs w:val="24"/>
        </w:rPr>
        <w:t xml:space="preserve"> – Букварь.1 класс: для  специальных (коррекционных) образовательных учреждений VIII вида. В.В. Воронкова, И.В. </w:t>
      </w:r>
      <w:proofErr w:type="spellStart"/>
      <w:r w:rsidRPr="006E1F11">
        <w:rPr>
          <w:rFonts w:ascii="Times New Roman" w:hAnsi="Times New Roman"/>
          <w:sz w:val="24"/>
          <w:szCs w:val="24"/>
        </w:rPr>
        <w:t>Коломыткина</w:t>
      </w:r>
      <w:proofErr w:type="spellEnd"/>
      <w:r w:rsidRPr="006E1F11">
        <w:rPr>
          <w:rFonts w:ascii="Times New Roman" w:hAnsi="Times New Roman"/>
          <w:sz w:val="24"/>
          <w:szCs w:val="24"/>
        </w:rPr>
        <w:t xml:space="preserve"> – М.: Просвещение, 20</w:t>
      </w:r>
      <w:r w:rsidR="006E50BE" w:rsidRPr="006E1F11">
        <w:rPr>
          <w:rFonts w:ascii="Times New Roman" w:hAnsi="Times New Roman"/>
          <w:sz w:val="24"/>
          <w:szCs w:val="24"/>
        </w:rPr>
        <w:t>16</w:t>
      </w:r>
      <w:r w:rsidRPr="006E1F11">
        <w:rPr>
          <w:rFonts w:ascii="Times New Roman" w:hAnsi="Times New Roman"/>
          <w:sz w:val="24"/>
          <w:szCs w:val="24"/>
        </w:rPr>
        <w:t>г.</w:t>
      </w:r>
    </w:p>
    <w:p w:rsidR="00B20004" w:rsidRPr="006E1F11" w:rsidRDefault="00222844" w:rsidP="00222844">
      <w:pPr>
        <w:pStyle w:val="a5"/>
        <w:numPr>
          <w:ilvl w:val="0"/>
          <w:numId w:val="5"/>
        </w:numPr>
        <w:suppressAutoHyphens/>
        <w:jc w:val="both"/>
        <w:rPr>
          <w:rFonts w:ascii="Times New Roman" w:hAnsi="Times New Roman"/>
          <w:sz w:val="24"/>
          <w:szCs w:val="24"/>
        </w:rPr>
      </w:pPr>
      <w:r>
        <w:rPr>
          <w:rFonts w:ascii="Times New Roman" w:hAnsi="Times New Roman"/>
          <w:b/>
          <w:sz w:val="24"/>
          <w:szCs w:val="24"/>
        </w:rPr>
        <w:t>2</w:t>
      </w:r>
      <w:r w:rsidR="00FF30AB" w:rsidRPr="006E1F11">
        <w:rPr>
          <w:rFonts w:ascii="Times New Roman" w:hAnsi="Times New Roman"/>
          <w:b/>
          <w:sz w:val="24"/>
          <w:szCs w:val="24"/>
        </w:rPr>
        <w:t>класс</w:t>
      </w:r>
      <w:r w:rsidR="00B20004" w:rsidRPr="006E1F11">
        <w:rPr>
          <w:rFonts w:ascii="Times New Roman" w:eastAsia="Times New Roman" w:hAnsi="Times New Roman"/>
          <w:color w:val="000000"/>
          <w:sz w:val="24"/>
          <w:szCs w:val="24"/>
        </w:rPr>
        <w:t>Русский язык. Учебник для </w:t>
      </w:r>
      <w:proofErr w:type="gramStart"/>
      <w:r w:rsidR="00B20004" w:rsidRPr="006E1F11">
        <w:rPr>
          <w:rFonts w:ascii="Times New Roman" w:eastAsia="Times New Roman" w:hAnsi="Times New Roman"/>
          <w:color w:val="000000"/>
          <w:sz w:val="24"/>
          <w:szCs w:val="24"/>
        </w:rPr>
        <w:t>специальных</w:t>
      </w:r>
      <w:proofErr w:type="gramEnd"/>
      <w:r w:rsidR="00B20004" w:rsidRPr="006E1F11">
        <w:rPr>
          <w:rFonts w:ascii="Times New Roman" w:eastAsia="Times New Roman" w:hAnsi="Times New Roman"/>
          <w:color w:val="000000"/>
          <w:sz w:val="24"/>
          <w:szCs w:val="24"/>
        </w:rPr>
        <w:t> </w:t>
      </w:r>
      <w:r>
        <w:rPr>
          <w:rFonts w:ascii="Times New Roman" w:eastAsia="Times New Roman" w:hAnsi="Times New Roman"/>
          <w:color w:val="000000"/>
          <w:sz w:val="24"/>
          <w:szCs w:val="24"/>
        </w:rPr>
        <w:t>(коррекционных) образовательных</w:t>
      </w:r>
    </w:p>
    <w:p w:rsidR="00FF30AB" w:rsidRPr="006E1F11" w:rsidRDefault="00B20004" w:rsidP="00222844">
      <w:pPr>
        <w:pStyle w:val="11"/>
        <w:ind w:left="709"/>
        <w:rPr>
          <w:rFonts w:ascii="Times New Roman" w:hAnsi="Times New Roman"/>
          <w:sz w:val="24"/>
          <w:szCs w:val="24"/>
        </w:rPr>
      </w:pPr>
      <w:r w:rsidRPr="006E1F11">
        <w:rPr>
          <w:rFonts w:ascii="Times New Roman" w:hAnsi="Times New Roman"/>
          <w:sz w:val="24"/>
          <w:szCs w:val="24"/>
        </w:rPr>
        <w:t>учреждений (VIII вид) Якубовская Э.В., Павлова </w:t>
      </w:r>
      <w:proofErr w:type="spellStart"/>
      <w:r w:rsidRPr="006E1F11">
        <w:rPr>
          <w:rFonts w:ascii="Times New Roman" w:hAnsi="Times New Roman"/>
          <w:sz w:val="24"/>
          <w:szCs w:val="24"/>
        </w:rPr>
        <w:t>Н.В.</w:t>
      </w:r>
      <w:r w:rsidR="001D7038" w:rsidRPr="006E1F11">
        <w:rPr>
          <w:rFonts w:ascii="Times New Roman" w:hAnsi="Times New Roman"/>
          <w:sz w:val="24"/>
          <w:szCs w:val="24"/>
        </w:rPr>
        <w:t>,М.:</w:t>
      </w:r>
      <w:r w:rsidRPr="006E1F11">
        <w:rPr>
          <w:rFonts w:ascii="Times New Roman" w:hAnsi="Times New Roman"/>
          <w:sz w:val="24"/>
          <w:szCs w:val="24"/>
        </w:rPr>
        <w:t>Просвещение</w:t>
      </w:r>
      <w:proofErr w:type="spellEnd"/>
      <w:r w:rsidRPr="006E1F11">
        <w:rPr>
          <w:rFonts w:ascii="Times New Roman" w:hAnsi="Times New Roman"/>
          <w:sz w:val="24"/>
          <w:szCs w:val="24"/>
        </w:rPr>
        <w:t>, 2016г.</w:t>
      </w:r>
    </w:p>
    <w:p w:rsidR="00FF30AB" w:rsidRPr="006E1F11" w:rsidRDefault="00FF30AB" w:rsidP="00F271DD">
      <w:pPr>
        <w:pStyle w:val="a5"/>
        <w:numPr>
          <w:ilvl w:val="0"/>
          <w:numId w:val="6"/>
        </w:numPr>
        <w:suppressAutoHyphens/>
        <w:jc w:val="both"/>
        <w:rPr>
          <w:rFonts w:ascii="Times New Roman" w:hAnsi="Times New Roman"/>
          <w:sz w:val="24"/>
          <w:szCs w:val="24"/>
        </w:rPr>
      </w:pPr>
      <w:r w:rsidRPr="006E1F11">
        <w:rPr>
          <w:rFonts w:ascii="Times New Roman" w:hAnsi="Times New Roman"/>
          <w:b/>
          <w:sz w:val="24"/>
          <w:szCs w:val="24"/>
        </w:rPr>
        <w:t>3 класс</w:t>
      </w:r>
      <w:r w:rsidRPr="006E1F11">
        <w:rPr>
          <w:rFonts w:ascii="Times New Roman" w:hAnsi="Times New Roman"/>
          <w:sz w:val="24"/>
          <w:szCs w:val="24"/>
        </w:rPr>
        <w:t xml:space="preserve"> – Русский язык: учебник для 3 класса специальных (коррекционных) образовательных учреждений </w:t>
      </w:r>
      <w:r w:rsidRPr="006E1F11">
        <w:rPr>
          <w:rFonts w:ascii="Times New Roman" w:hAnsi="Times New Roman"/>
          <w:sz w:val="24"/>
          <w:szCs w:val="24"/>
          <w:lang w:val="en-US"/>
        </w:rPr>
        <w:t>VIII</w:t>
      </w:r>
      <w:r w:rsidRPr="006E1F11">
        <w:rPr>
          <w:rFonts w:ascii="Times New Roman" w:hAnsi="Times New Roman"/>
          <w:sz w:val="24"/>
          <w:szCs w:val="24"/>
        </w:rPr>
        <w:t xml:space="preserve"> вида. </w:t>
      </w:r>
      <w:r w:rsidR="00072702" w:rsidRPr="006E1F11">
        <w:rPr>
          <w:rFonts w:ascii="Times New Roman" w:hAnsi="Times New Roman"/>
          <w:sz w:val="24"/>
          <w:szCs w:val="24"/>
        </w:rPr>
        <w:t>А.К.</w:t>
      </w:r>
      <w:r w:rsidRPr="006E1F11">
        <w:rPr>
          <w:rFonts w:ascii="Times New Roman" w:hAnsi="Times New Roman"/>
          <w:sz w:val="24"/>
          <w:szCs w:val="24"/>
        </w:rPr>
        <w:t xml:space="preserve">Аксенова </w:t>
      </w:r>
      <w:r w:rsidR="0031515B" w:rsidRPr="006E1F11">
        <w:rPr>
          <w:rFonts w:ascii="Times New Roman" w:hAnsi="Times New Roman"/>
          <w:sz w:val="24"/>
          <w:szCs w:val="24"/>
        </w:rPr>
        <w:t>Я.В.</w:t>
      </w:r>
      <w:r w:rsidR="00826F11" w:rsidRPr="006E1F11">
        <w:rPr>
          <w:rFonts w:ascii="Times New Roman" w:hAnsi="Times New Roman"/>
          <w:sz w:val="24"/>
          <w:szCs w:val="24"/>
        </w:rPr>
        <w:t xml:space="preserve"> </w:t>
      </w:r>
      <w:r w:rsidR="0031515B" w:rsidRPr="006E1F11">
        <w:rPr>
          <w:rFonts w:ascii="Times New Roman" w:hAnsi="Times New Roman"/>
          <w:sz w:val="24"/>
          <w:szCs w:val="24"/>
        </w:rPr>
        <w:t>Коршунова в 2 частях</w:t>
      </w:r>
      <w:r w:rsidR="00C44062" w:rsidRPr="006E1F11">
        <w:rPr>
          <w:rFonts w:ascii="Times New Roman" w:hAnsi="Times New Roman"/>
          <w:sz w:val="24"/>
          <w:szCs w:val="24"/>
        </w:rPr>
        <w:t xml:space="preserve"> - М.: Просвещение, 2016</w:t>
      </w:r>
      <w:r w:rsidRPr="006E1F11">
        <w:rPr>
          <w:rFonts w:ascii="Times New Roman" w:hAnsi="Times New Roman"/>
          <w:sz w:val="24"/>
          <w:szCs w:val="24"/>
        </w:rPr>
        <w:t>г.</w:t>
      </w:r>
    </w:p>
    <w:p w:rsidR="0033070C" w:rsidRPr="006E1F11" w:rsidRDefault="00FF30AB" w:rsidP="00F271DD">
      <w:pPr>
        <w:pStyle w:val="a5"/>
        <w:numPr>
          <w:ilvl w:val="0"/>
          <w:numId w:val="1"/>
        </w:numPr>
        <w:suppressAutoHyphens/>
        <w:jc w:val="both"/>
        <w:rPr>
          <w:rFonts w:ascii="Times New Roman" w:hAnsi="Times New Roman"/>
          <w:color w:val="000000"/>
          <w:sz w:val="24"/>
          <w:szCs w:val="24"/>
        </w:rPr>
      </w:pPr>
      <w:r w:rsidRPr="006E1F11">
        <w:rPr>
          <w:rFonts w:ascii="Times New Roman" w:hAnsi="Times New Roman"/>
          <w:b/>
          <w:sz w:val="24"/>
          <w:szCs w:val="24"/>
        </w:rPr>
        <w:t xml:space="preserve">4 класс </w:t>
      </w:r>
      <w:r w:rsidRPr="006E1F11">
        <w:rPr>
          <w:rFonts w:ascii="Times New Roman" w:hAnsi="Times New Roman"/>
          <w:sz w:val="24"/>
          <w:szCs w:val="24"/>
        </w:rPr>
        <w:t xml:space="preserve">– Русский язык: учебник для 4 класса специальных (коррекционных) образовательных учреждений </w:t>
      </w:r>
      <w:r w:rsidRPr="006E1F11">
        <w:rPr>
          <w:rFonts w:ascii="Times New Roman" w:hAnsi="Times New Roman"/>
          <w:sz w:val="24"/>
          <w:szCs w:val="24"/>
          <w:lang w:val="en-US"/>
        </w:rPr>
        <w:t>VIII</w:t>
      </w:r>
      <w:r w:rsidRPr="006E1F11">
        <w:rPr>
          <w:rFonts w:ascii="Times New Roman" w:hAnsi="Times New Roman"/>
          <w:sz w:val="24"/>
          <w:szCs w:val="24"/>
        </w:rPr>
        <w:t xml:space="preserve"> вида</w:t>
      </w:r>
      <w:r w:rsidR="00AF4224" w:rsidRPr="006E1F11">
        <w:rPr>
          <w:rFonts w:ascii="Times New Roman" w:hAnsi="Times New Roman"/>
          <w:sz w:val="24"/>
          <w:szCs w:val="24"/>
        </w:rPr>
        <w:t xml:space="preserve"> </w:t>
      </w:r>
      <w:r w:rsidR="00072702" w:rsidRPr="006E1F11">
        <w:rPr>
          <w:rFonts w:ascii="Times New Roman" w:hAnsi="Times New Roman"/>
          <w:sz w:val="24"/>
          <w:szCs w:val="24"/>
        </w:rPr>
        <w:t>А.К.</w:t>
      </w:r>
      <w:r w:rsidR="000215E4" w:rsidRPr="006E1F11">
        <w:rPr>
          <w:rFonts w:ascii="Times New Roman" w:hAnsi="Times New Roman"/>
          <w:sz w:val="24"/>
          <w:szCs w:val="24"/>
        </w:rPr>
        <w:t xml:space="preserve"> </w:t>
      </w:r>
      <w:r w:rsidRPr="006E1F11">
        <w:rPr>
          <w:rFonts w:ascii="Times New Roman" w:hAnsi="Times New Roman"/>
          <w:sz w:val="24"/>
          <w:szCs w:val="24"/>
        </w:rPr>
        <w:t>Аксенова</w:t>
      </w:r>
      <w:r w:rsidR="001D7038" w:rsidRPr="006E1F11">
        <w:rPr>
          <w:rFonts w:ascii="Times New Roman" w:hAnsi="Times New Roman"/>
          <w:sz w:val="24"/>
          <w:szCs w:val="24"/>
        </w:rPr>
        <w:t xml:space="preserve">, </w:t>
      </w:r>
      <w:proofErr w:type="spellStart"/>
      <w:r w:rsidR="00B9525F" w:rsidRPr="006E1F11">
        <w:rPr>
          <w:rFonts w:ascii="Times New Roman" w:hAnsi="Times New Roman"/>
          <w:sz w:val="24"/>
          <w:szCs w:val="24"/>
        </w:rPr>
        <w:t>Н.Г.Галунчиков</w:t>
      </w:r>
      <w:proofErr w:type="gramStart"/>
      <w:r w:rsidR="00B9525F" w:rsidRPr="006E1F11">
        <w:rPr>
          <w:rFonts w:ascii="Times New Roman" w:hAnsi="Times New Roman"/>
          <w:sz w:val="24"/>
          <w:szCs w:val="24"/>
        </w:rPr>
        <w:t>а</w:t>
      </w:r>
      <w:proofErr w:type="spellEnd"/>
      <w:r w:rsidRPr="006E1F11">
        <w:rPr>
          <w:rFonts w:ascii="Times New Roman" w:hAnsi="Times New Roman"/>
          <w:sz w:val="24"/>
          <w:szCs w:val="24"/>
        </w:rPr>
        <w:t>-</w:t>
      </w:r>
      <w:proofErr w:type="gramEnd"/>
      <w:r w:rsidR="00C44062" w:rsidRPr="006E1F11">
        <w:rPr>
          <w:rFonts w:ascii="Times New Roman" w:hAnsi="Times New Roman"/>
          <w:sz w:val="24"/>
          <w:szCs w:val="24"/>
        </w:rPr>
        <w:t xml:space="preserve"> М.: Просвещение, 2016</w:t>
      </w:r>
      <w:r w:rsidR="0033070C" w:rsidRPr="006E1F11">
        <w:rPr>
          <w:rFonts w:ascii="Times New Roman" w:hAnsi="Times New Roman"/>
          <w:sz w:val="24"/>
          <w:szCs w:val="24"/>
        </w:rPr>
        <w:t>г.</w:t>
      </w:r>
    </w:p>
    <w:p w:rsidR="006A7CD5" w:rsidRPr="006E1F11" w:rsidRDefault="001D7038" w:rsidP="00222844">
      <w:pPr>
        <w:pStyle w:val="Default"/>
        <w:numPr>
          <w:ilvl w:val="0"/>
          <w:numId w:val="1"/>
        </w:numPr>
        <w:jc w:val="both"/>
      </w:pPr>
      <w:r w:rsidRPr="006E1F11">
        <w:t>П</w:t>
      </w:r>
      <w:r w:rsidR="00821144" w:rsidRPr="006E1F11">
        <w:t>рописи №1, №2, №3: для  специальных (коррекционных) образов</w:t>
      </w:r>
      <w:r w:rsidR="00D15661" w:rsidRPr="006E1F11">
        <w:t>ательных учреждений VIII вида. А.К. Аксёнова</w:t>
      </w:r>
      <w:r w:rsidR="00821144" w:rsidRPr="006E1F11">
        <w:t>,</w:t>
      </w:r>
      <w:r w:rsidR="00874626" w:rsidRPr="006E1F11">
        <w:t xml:space="preserve"> </w:t>
      </w:r>
      <w:r w:rsidR="00821144" w:rsidRPr="006E1F11">
        <w:t>С.В.Комарова, М.И.</w:t>
      </w:r>
      <w:r w:rsidRPr="006E1F11">
        <w:t xml:space="preserve"> Шишкова – М.: Просвещение, 2016</w:t>
      </w:r>
      <w:r w:rsidR="00821144" w:rsidRPr="006E1F11">
        <w:t xml:space="preserve">г. </w:t>
      </w:r>
    </w:p>
    <w:p w:rsidR="00EB2818" w:rsidRPr="006E1F11" w:rsidRDefault="0011277C" w:rsidP="0011277C">
      <w:pPr>
        <w:pStyle w:val="Default"/>
        <w:jc w:val="both"/>
      </w:pPr>
      <w:r w:rsidRPr="006E1F11">
        <w:rPr>
          <w:b/>
        </w:rPr>
        <w:t>программно-методическое обеспечение:</w:t>
      </w:r>
    </w:p>
    <w:p w:rsidR="005D6A13" w:rsidRPr="006E1F11" w:rsidRDefault="005D6A13" w:rsidP="00F271DD">
      <w:pPr>
        <w:pStyle w:val="Default"/>
        <w:numPr>
          <w:ilvl w:val="0"/>
          <w:numId w:val="4"/>
        </w:numPr>
        <w:jc w:val="both"/>
        <w:rPr>
          <w:color w:val="auto"/>
        </w:rPr>
      </w:pPr>
      <w:r w:rsidRPr="006E1F11">
        <w:rPr>
          <w:color w:val="auto"/>
          <w:shd w:val="clear" w:color="auto" w:fill="FFFFFF"/>
        </w:rPr>
        <w:t>Аксенова А.К. - Методика</w:t>
      </w:r>
      <w:r w:rsidRPr="006E1F11">
        <w:rPr>
          <w:rStyle w:val="apple-converted-space"/>
          <w:color w:val="auto"/>
          <w:shd w:val="clear" w:color="auto" w:fill="FFFFFF"/>
        </w:rPr>
        <w:t> </w:t>
      </w:r>
      <w:r w:rsidRPr="006E1F11">
        <w:rPr>
          <w:bCs/>
          <w:color w:val="auto"/>
          <w:shd w:val="clear" w:color="auto" w:fill="FFFFFF"/>
        </w:rPr>
        <w:t>обучения</w:t>
      </w:r>
      <w:r w:rsidRPr="006E1F11">
        <w:rPr>
          <w:rStyle w:val="apple-converted-space"/>
          <w:color w:val="auto"/>
          <w:shd w:val="clear" w:color="auto" w:fill="FFFFFF"/>
        </w:rPr>
        <w:t> </w:t>
      </w:r>
      <w:r w:rsidRPr="006E1F11">
        <w:rPr>
          <w:bCs/>
          <w:color w:val="auto"/>
          <w:shd w:val="clear" w:color="auto" w:fill="FFFFFF"/>
        </w:rPr>
        <w:t>русскому</w:t>
      </w:r>
      <w:r w:rsidRPr="006E1F11">
        <w:rPr>
          <w:rStyle w:val="apple-converted-space"/>
          <w:color w:val="auto"/>
          <w:shd w:val="clear" w:color="auto" w:fill="FFFFFF"/>
        </w:rPr>
        <w:t> </w:t>
      </w:r>
      <w:r w:rsidRPr="006E1F11">
        <w:rPr>
          <w:bCs/>
          <w:color w:val="auto"/>
          <w:shd w:val="clear" w:color="auto" w:fill="FFFFFF"/>
        </w:rPr>
        <w:t>языку</w:t>
      </w:r>
      <w:r w:rsidRPr="006E1F11">
        <w:rPr>
          <w:rStyle w:val="apple-converted-space"/>
          <w:color w:val="auto"/>
          <w:shd w:val="clear" w:color="auto" w:fill="FFFFFF"/>
        </w:rPr>
        <w:t> </w:t>
      </w:r>
      <w:r w:rsidRPr="006E1F11">
        <w:rPr>
          <w:bCs/>
          <w:color w:val="auto"/>
          <w:shd w:val="clear" w:color="auto" w:fill="FFFFFF"/>
        </w:rPr>
        <w:t>в</w:t>
      </w:r>
      <w:r w:rsidRPr="006E1F11">
        <w:rPr>
          <w:rStyle w:val="apple-converted-space"/>
          <w:color w:val="auto"/>
          <w:shd w:val="clear" w:color="auto" w:fill="FFFFFF"/>
        </w:rPr>
        <w:t> </w:t>
      </w:r>
      <w:r w:rsidRPr="006E1F11">
        <w:rPr>
          <w:color w:val="auto"/>
          <w:shd w:val="clear" w:color="auto" w:fill="FFFFFF"/>
        </w:rPr>
        <w:t>специальной (</w:t>
      </w:r>
      <w:r w:rsidRPr="006E1F11">
        <w:rPr>
          <w:bCs/>
          <w:color w:val="auto"/>
          <w:shd w:val="clear" w:color="auto" w:fill="FFFFFF"/>
        </w:rPr>
        <w:t>коррекционной</w:t>
      </w:r>
      <w:r w:rsidRPr="006E1F11">
        <w:rPr>
          <w:color w:val="auto"/>
          <w:shd w:val="clear" w:color="auto" w:fill="FFFFFF"/>
        </w:rPr>
        <w:t>)</w:t>
      </w:r>
      <w:r w:rsidRPr="006E1F11">
        <w:rPr>
          <w:rStyle w:val="apple-converted-space"/>
          <w:color w:val="auto"/>
          <w:shd w:val="clear" w:color="auto" w:fill="FFFFFF"/>
        </w:rPr>
        <w:t> </w:t>
      </w:r>
      <w:r w:rsidRPr="006E1F11">
        <w:rPr>
          <w:bCs/>
          <w:color w:val="auto"/>
          <w:shd w:val="clear" w:color="auto" w:fill="FFFFFF"/>
        </w:rPr>
        <w:t>школе</w:t>
      </w:r>
      <w:r w:rsidRPr="006E1F11">
        <w:rPr>
          <w:color w:val="auto"/>
          <w:shd w:val="clear" w:color="auto" w:fill="FFFFFF"/>
        </w:rPr>
        <w:t xml:space="preserve">, - </w:t>
      </w:r>
      <w:r w:rsidR="007C4E78" w:rsidRPr="006E1F11">
        <w:t xml:space="preserve">М.: </w:t>
      </w:r>
      <w:proofErr w:type="spellStart"/>
      <w:r w:rsidR="007C4E78" w:rsidRPr="006E1F11">
        <w:t>Гуманитарн</w:t>
      </w:r>
      <w:proofErr w:type="spellEnd"/>
      <w:r w:rsidR="007C4E78" w:rsidRPr="006E1F11">
        <w:t xml:space="preserve">. Изд. Центр </w:t>
      </w:r>
      <w:r w:rsidRPr="006E1F11">
        <w:rPr>
          <w:color w:val="auto"/>
          <w:shd w:val="clear" w:color="auto" w:fill="FFFFFF"/>
        </w:rPr>
        <w:t>В</w:t>
      </w:r>
      <w:r w:rsidR="007C4E78" w:rsidRPr="006E1F11">
        <w:rPr>
          <w:color w:val="auto"/>
          <w:shd w:val="clear" w:color="auto" w:fill="FFFFFF"/>
        </w:rPr>
        <w:t>ЛАДОС</w:t>
      </w:r>
      <w:r w:rsidRPr="006E1F11">
        <w:rPr>
          <w:color w:val="auto"/>
          <w:shd w:val="clear" w:color="auto" w:fill="FFFFFF"/>
        </w:rPr>
        <w:t>, 2009</w:t>
      </w:r>
      <w:r w:rsidR="00320D74" w:rsidRPr="006E1F11">
        <w:rPr>
          <w:color w:val="auto"/>
          <w:shd w:val="clear" w:color="auto" w:fill="FFFFFF"/>
        </w:rPr>
        <w:t>;</w:t>
      </w:r>
    </w:p>
    <w:p w:rsidR="00320D74" w:rsidRPr="006E1F11" w:rsidRDefault="00320D74" w:rsidP="00F271DD">
      <w:pPr>
        <w:pStyle w:val="Default"/>
        <w:numPr>
          <w:ilvl w:val="0"/>
          <w:numId w:val="4"/>
        </w:numPr>
        <w:jc w:val="both"/>
        <w:rPr>
          <w:rStyle w:val="c2"/>
          <w:color w:val="auto"/>
        </w:rPr>
      </w:pPr>
      <w:r w:rsidRPr="006E1F11">
        <w:rPr>
          <w:rStyle w:val="c2"/>
        </w:rPr>
        <w:t>Аксёнова А.К., Якубовская Э.В. Дидактические игры на уроках русского языка в 1-4 классах вспомогательной школы. Книга для учителя.- М.: Просвещение, 1991г.;</w:t>
      </w:r>
    </w:p>
    <w:p w:rsidR="00320D74" w:rsidRPr="006E1F11" w:rsidRDefault="00320D74" w:rsidP="00F271DD">
      <w:pPr>
        <w:pStyle w:val="a3"/>
        <w:numPr>
          <w:ilvl w:val="0"/>
          <w:numId w:val="4"/>
        </w:numPr>
        <w:shd w:val="clear" w:color="auto" w:fill="FFFFFF"/>
        <w:spacing w:before="0" w:beforeAutospacing="0" w:after="0" w:afterAutospacing="0"/>
        <w:jc w:val="both"/>
      </w:pPr>
      <w:r w:rsidRPr="006E1F11">
        <w:t>Волина В.В. Учимся играя. – М.: Новая школа, 1994г.;</w:t>
      </w:r>
    </w:p>
    <w:p w:rsidR="00320D74" w:rsidRPr="006E1F11" w:rsidRDefault="00320D74" w:rsidP="00F271DD">
      <w:pPr>
        <w:pStyle w:val="a3"/>
        <w:numPr>
          <w:ilvl w:val="0"/>
          <w:numId w:val="4"/>
        </w:numPr>
        <w:shd w:val="clear" w:color="auto" w:fill="FFFFFF"/>
        <w:spacing w:before="0" w:beforeAutospacing="0" w:after="0" w:afterAutospacing="0"/>
        <w:jc w:val="both"/>
      </w:pPr>
      <w:r w:rsidRPr="006E1F11">
        <w:t xml:space="preserve">Волина В.В. </w:t>
      </w:r>
      <w:proofErr w:type="gramStart"/>
      <w:r w:rsidRPr="006E1F11">
        <w:t>Занимательное</w:t>
      </w:r>
      <w:proofErr w:type="gramEnd"/>
      <w:r w:rsidR="00826F11" w:rsidRPr="006E1F11">
        <w:t xml:space="preserve"> </w:t>
      </w:r>
      <w:proofErr w:type="spellStart"/>
      <w:r w:rsidRPr="006E1F11">
        <w:t>азбуковедение</w:t>
      </w:r>
      <w:proofErr w:type="spellEnd"/>
      <w:r w:rsidRPr="006E1F11">
        <w:t>.- М.:  Просвещение, 1994г.;</w:t>
      </w:r>
    </w:p>
    <w:p w:rsidR="006A7CD5" w:rsidRPr="006E1F11" w:rsidRDefault="006A7CD5" w:rsidP="00F271DD">
      <w:pPr>
        <w:pStyle w:val="a3"/>
        <w:numPr>
          <w:ilvl w:val="0"/>
          <w:numId w:val="4"/>
        </w:numPr>
        <w:spacing w:before="0" w:beforeAutospacing="0" w:after="0" w:afterAutospacing="0"/>
        <w:jc w:val="both"/>
        <w:rPr>
          <w:color w:val="000000"/>
        </w:rPr>
      </w:pPr>
      <w:r w:rsidRPr="006E1F11">
        <w:rPr>
          <w:color w:val="000000"/>
        </w:rPr>
        <w:t>Воронкова В.В. Дифференцированный подход и коррекционно-развивающее обучение русскому языку умственно отсталых школьников</w:t>
      </w:r>
      <w:r w:rsidRPr="006E1F11">
        <w:rPr>
          <w:rStyle w:val="apple-converted-space"/>
          <w:rFonts w:eastAsia="Calibri"/>
          <w:color w:val="000000"/>
        </w:rPr>
        <w:t> </w:t>
      </w:r>
      <w:r w:rsidRPr="006E1F11">
        <w:rPr>
          <w:color w:val="000000"/>
        </w:rPr>
        <w:t>I</w:t>
      </w:r>
      <w:r w:rsidRPr="006E1F11">
        <w:rPr>
          <w:rStyle w:val="apple-converted-space"/>
          <w:rFonts w:eastAsia="Calibri"/>
          <w:color w:val="000000"/>
        </w:rPr>
        <w:t> </w:t>
      </w:r>
      <w:r w:rsidRPr="006E1F11">
        <w:rPr>
          <w:color w:val="000000"/>
        </w:rPr>
        <w:t>–</w:t>
      </w:r>
      <w:r w:rsidRPr="006E1F11">
        <w:rPr>
          <w:rStyle w:val="apple-converted-space"/>
          <w:rFonts w:eastAsia="Calibri"/>
          <w:color w:val="000000"/>
        </w:rPr>
        <w:t> </w:t>
      </w:r>
      <w:r w:rsidRPr="006E1F11">
        <w:rPr>
          <w:color w:val="000000"/>
        </w:rPr>
        <w:t>IV</w:t>
      </w:r>
      <w:r w:rsidRPr="006E1F11">
        <w:rPr>
          <w:rStyle w:val="apple-converted-space"/>
          <w:rFonts w:eastAsia="Calibri"/>
          <w:color w:val="000000"/>
        </w:rPr>
        <w:t> </w:t>
      </w:r>
      <w:r w:rsidRPr="006E1F11">
        <w:rPr>
          <w:color w:val="000000"/>
        </w:rPr>
        <w:t xml:space="preserve">классов. </w:t>
      </w:r>
      <w:proofErr w:type="spellStart"/>
      <w:r w:rsidRPr="006E1F11">
        <w:rPr>
          <w:color w:val="000000"/>
        </w:rPr>
        <w:t>Автореф</w:t>
      </w:r>
      <w:proofErr w:type="spellEnd"/>
      <w:r w:rsidRPr="006E1F11">
        <w:rPr>
          <w:color w:val="000000"/>
        </w:rPr>
        <w:t xml:space="preserve">. </w:t>
      </w:r>
      <w:proofErr w:type="spellStart"/>
      <w:r w:rsidRPr="006E1F11">
        <w:rPr>
          <w:color w:val="000000"/>
        </w:rPr>
        <w:t>дис</w:t>
      </w:r>
      <w:proofErr w:type="spellEnd"/>
      <w:r w:rsidRPr="006E1F11">
        <w:rPr>
          <w:color w:val="000000"/>
        </w:rPr>
        <w:t xml:space="preserve">. на соискание уч. степ. Доктора </w:t>
      </w:r>
      <w:proofErr w:type="spellStart"/>
      <w:r w:rsidRPr="006E1F11">
        <w:rPr>
          <w:color w:val="000000"/>
        </w:rPr>
        <w:t>пед</w:t>
      </w:r>
      <w:proofErr w:type="spellEnd"/>
      <w:r w:rsidRPr="006E1F11">
        <w:rPr>
          <w:color w:val="000000"/>
        </w:rPr>
        <w:t>. наук</w:t>
      </w:r>
      <w:proofErr w:type="gramStart"/>
      <w:r w:rsidRPr="006E1F11">
        <w:rPr>
          <w:color w:val="000000"/>
        </w:rPr>
        <w:t xml:space="preserve">., - </w:t>
      </w:r>
      <w:proofErr w:type="gramEnd"/>
      <w:r w:rsidRPr="006E1F11">
        <w:rPr>
          <w:color w:val="000000"/>
        </w:rPr>
        <w:t>М., МПГУ, 2001г</w:t>
      </w:r>
      <w:r w:rsidR="00320D74" w:rsidRPr="006E1F11">
        <w:rPr>
          <w:color w:val="000000"/>
        </w:rPr>
        <w:t>.;</w:t>
      </w:r>
    </w:p>
    <w:p w:rsidR="006A7CD5" w:rsidRPr="006E1F11" w:rsidRDefault="00320D74" w:rsidP="00F271DD">
      <w:pPr>
        <w:pStyle w:val="a6"/>
        <w:numPr>
          <w:ilvl w:val="0"/>
          <w:numId w:val="4"/>
        </w:numPr>
        <w:tabs>
          <w:tab w:val="left" w:pos="1260"/>
        </w:tabs>
        <w:autoSpaceDE w:val="0"/>
        <w:autoSpaceDN w:val="0"/>
        <w:adjustRightInd w:val="0"/>
      </w:pPr>
      <w:r w:rsidRPr="006E1F11">
        <w:t xml:space="preserve">Воронкова В.В. </w:t>
      </w:r>
      <w:r w:rsidR="006A7CD5" w:rsidRPr="006E1F11">
        <w:t>Обучение грамоте и правописанию в 1-</w:t>
      </w:r>
      <w:r w:rsidRPr="006E1F11">
        <w:t>4 классах вспомогательной школы.</w:t>
      </w:r>
      <w:r w:rsidRPr="006E1F11">
        <w:rPr>
          <w:rStyle w:val="c2"/>
          <w:color w:val="000000"/>
        </w:rPr>
        <w:t xml:space="preserve"> Пособие для учителей</w:t>
      </w:r>
      <w:r w:rsidRPr="006E1F11">
        <w:t xml:space="preserve">. </w:t>
      </w:r>
      <w:proofErr w:type="gramStart"/>
      <w:r w:rsidR="006A7CD5" w:rsidRPr="006E1F11">
        <w:t>-</w:t>
      </w:r>
      <w:r w:rsidRPr="006E1F11">
        <w:t>М</w:t>
      </w:r>
      <w:proofErr w:type="gramEnd"/>
      <w:r w:rsidRPr="006E1F11">
        <w:t>.: Просвещение, 1988;</w:t>
      </w:r>
    </w:p>
    <w:p w:rsidR="00320D74" w:rsidRPr="006E1F11" w:rsidRDefault="00320D74" w:rsidP="00F271DD">
      <w:pPr>
        <w:pStyle w:val="a3"/>
        <w:numPr>
          <w:ilvl w:val="0"/>
          <w:numId w:val="4"/>
        </w:numPr>
        <w:shd w:val="clear" w:color="auto" w:fill="FFFFFF"/>
        <w:spacing w:before="0" w:beforeAutospacing="0" w:after="0" w:afterAutospacing="0"/>
        <w:jc w:val="both"/>
      </w:pPr>
      <w:r w:rsidRPr="006E1F11">
        <w:t> </w:t>
      </w:r>
      <w:proofErr w:type="spellStart"/>
      <w:r w:rsidRPr="006E1F11">
        <w:t>Гризик</w:t>
      </w:r>
      <w:proofErr w:type="spellEnd"/>
      <w:r w:rsidRPr="006E1F11">
        <w:t xml:space="preserve"> Т.И. Учимся играя. Пособие по подготовке детей к обучению грамоте: Кн. для учителя. – М.: Просвещение,2006г.;</w:t>
      </w:r>
    </w:p>
    <w:p w:rsidR="00320D74" w:rsidRPr="006E1F11" w:rsidRDefault="00320D74" w:rsidP="00F271DD">
      <w:pPr>
        <w:pStyle w:val="a3"/>
        <w:numPr>
          <w:ilvl w:val="0"/>
          <w:numId w:val="4"/>
        </w:numPr>
        <w:shd w:val="clear" w:color="auto" w:fill="FFFFFF"/>
        <w:spacing w:before="0" w:beforeAutospacing="0" w:after="0" w:afterAutospacing="0"/>
        <w:jc w:val="both"/>
      </w:pPr>
      <w:proofErr w:type="spellStart"/>
      <w:r w:rsidRPr="006E1F11">
        <w:t>Земцова</w:t>
      </w:r>
      <w:proofErr w:type="spellEnd"/>
      <w:r w:rsidRPr="006E1F11">
        <w:t xml:space="preserve"> О.</w:t>
      </w:r>
      <w:proofErr w:type="gramStart"/>
      <w:r w:rsidRPr="006E1F11">
        <w:t>Н.</w:t>
      </w:r>
      <w:proofErr w:type="gramEnd"/>
      <w:r w:rsidRPr="006E1F11">
        <w:t xml:space="preserve"> Что нас окружает. Познаем мир. Занимательный материал по развитию речи детей младшего школьного возраста. – М.: ЗАО Компания «Махаон», 2006г.;</w:t>
      </w:r>
    </w:p>
    <w:p w:rsidR="00320D74" w:rsidRPr="006E1F11" w:rsidRDefault="00320D74" w:rsidP="00F271DD">
      <w:pPr>
        <w:pStyle w:val="Default"/>
        <w:numPr>
          <w:ilvl w:val="0"/>
          <w:numId w:val="4"/>
        </w:numPr>
        <w:jc w:val="both"/>
      </w:pPr>
      <w:r w:rsidRPr="006E1F11">
        <w:rPr>
          <w:shd w:val="clear" w:color="auto" w:fill="FFFFFF"/>
        </w:rPr>
        <w:t>Левина Р.Е. Нарушения письма у детей с недоразвитием речи. – М., 1961;</w:t>
      </w:r>
    </w:p>
    <w:p w:rsidR="00320D74" w:rsidRPr="006E1F11" w:rsidRDefault="00320D74" w:rsidP="00F271DD">
      <w:pPr>
        <w:pStyle w:val="a3"/>
        <w:numPr>
          <w:ilvl w:val="0"/>
          <w:numId w:val="4"/>
        </w:numPr>
        <w:shd w:val="clear" w:color="auto" w:fill="FFFFFF"/>
        <w:spacing w:before="0" w:beforeAutospacing="0" w:after="0" w:afterAutospacing="0"/>
        <w:jc w:val="both"/>
      </w:pPr>
      <w:r w:rsidRPr="006E1F11">
        <w:t xml:space="preserve">Лещинская Т.Л. </w:t>
      </w:r>
      <w:proofErr w:type="spellStart"/>
      <w:r w:rsidRPr="006E1F11">
        <w:t>Букварик</w:t>
      </w:r>
      <w:proofErr w:type="spellEnd"/>
      <w:r w:rsidRPr="006E1F11">
        <w:t>. – М.: ВЛАДОС, 2007г.</w:t>
      </w:r>
    </w:p>
    <w:p w:rsidR="00320D74" w:rsidRPr="006E1F11" w:rsidRDefault="00320D74" w:rsidP="00F271DD">
      <w:pPr>
        <w:pStyle w:val="a3"/>
        <w:numPr>
          <w:ilvl w:val="0"/>
          <w:numId w:val="4"/>
        </w:numPr>
        <w:shd w:val="clear" w:color="auto" w:fill="FFFFFF"/>
        <w:spacing w:before="0" w:beforeAutospacing="0" w:after="0" w:afterAutospacing="0"/>
        <w:jc w:val="both"/>
      </w:pPr>
      <w:r w:rsidRPr="006E1F11">
        <w:t>Максимук Н.Н. Игры по обучению грамоте и чтению: Пособие для учителя начальных классов.- М.: ВАКО, 2006г.</w:t>
      </w:r>
    </w:p>
    <w:p w:rsidR="00320D74" w:rsidRPr="006E1F11" w:rsidRDefault="00320D74" w:rsidP="00F271DD">
      <w:pPr>
        <w:pStyle w:val="a3"/>
        <w:numPr>
          <w:ilvl w:val="0"/>
          <w:numId w:val="4"/>
        </w:numPr>
        <w:shd w:val="clear" w:color="auto" w:fill="FFFFFF"/>
        <w:spacing w:before="0" w:beforeAutospacing="0" w:after="0" w:afterAutospacing="0"/>
        <w:jc w:val="both"/>
      </w:pPr>
      <w:r w:rsidRPr="006E1F11">
        <w:t>Павлова Н.Н. Читаем после азбуки. – М.: ООО «ЭКСМО», 2007г.</w:t>
      </w:r>
    </w:p>
    <w:p w:rsidR="00320D74" w:rsidRPr="006E1F11" w:rsidRDefault="00320D74" w:rsidP="00F271DD">
      <w:pPr>
        <w:pStyle w:val="a6"/>
        <w:numPr>
          <w:ilvl w:val="0"/>
          <w:numId w:val="4"/>
        </w:numPr>
        <w:jc w:val="both"/>
      </w:pPr>
      <w:r w:rsidRPr="006E1F11">
        <w:t xml:space="preserve">Программы  специальных (коррекционных) образовательных учреждений    VIII вида.  </w:t>
      </w:r>
      <w:proofErr w:type="gramStart"/>
      <w:r w:rsidRPr="006E1F11">
        <w:t>Подготовительный</w:t>
      </w:r>
      <w:proofErr w:type="gramEnd"/>
      <w:r w:rsidRPr="006E1F11">
        <w:t xml:space="preserve">, 1-4 классы. Под ред. В.В. Воронковой. – </w:t>
      </w:r>
      <w:proofErr w:type="gramStart"/>
      <w:r w:rsidRPr="006E1F11">
        <w:t>М.: Просвещение, 2010г.).</w:t>
      </w:r>
      <w:proofErr w:type="gramEnd"/>
    </w:p>
    <w:p w:rsidR="0011277C" w:rsidRPr="006E1F11" w:rsidRDefault="0011277C" w:rsidP="0011277C">
      <w:pPr>
        <w:pStyle w:val="Default"/>
        <w:jc w:val="both"/>
      </w:pPr>
      <w:r w:rsidRPr="006E1F11">
        <w:rPr>
          <w:b/>
        </w:rPr>
        <w:tab/>
        <w:t>печатные пособия:</w:t>
      </w:r>
    </w:p>
    <w:p w:rsidR="0011277C" w:rsidRPr="006E1F11" w:rsidRDefault="0011277C" w:rsidP="00F271DD">
      <w:pPr>
        <w:pStyle w:val="Default"/>
        <w:numPr>
          <w:ilvl w:val="0"/>
          <w:numId w:val="2"/>
        </w:numPr>
        <w:jc w:val="both"/>
      </w:pPr>
      <w:r w:rsidRPr="006E1F11">
        <w:lastRenderedPageBreak/>
        <w:t xml:space="preserve">наборы картинной азбуки; </w:t>
      </w:r>
    </w:p>
    <w:p w:rsidR="0011277C" w:rsidRPr="006E1F11" w:rsidRDefault="0011277C" w:rsidP="00F271DD">
      <w:pPr>
        <w:pStyle w:val="Default"/>
        <w:numPr>
          <w:ilvl w:val="0"/>
          <w:numId w:val="2"/>
        </w:numPr>
        <w:jc w:val="both"/>
      </w:pPr>
      <w:r w:rsidRPr="006E1F11">
        <w:t xml:space="preserve">наборы предметных картинок; </w:t>
      </w:r>
    </w:p>
    <w:p w:rsidR="0011277C" w:rsidRPr="006E1F11" w:rsidRDefault="0011277C" w:rsidP="00F271DD">
      <w:pPr>
        <w:pStyle w:val="Default"/>
        <w:numPr>
          <w:ilvl w:val="0"/>
          <w:numId w:val="2"/>
        </w:numPr>
        <w:jc w:val="both"/>
      </w:pPr>
      <w:r w:rsidRPr="006E1F11">
        <w:t xml:space="preserve">картинное лото; </w:t>
      </w:r>
    </w:p>
    <w:p w:rsidR="0011277C" w:rsidRPr="006E1F11" w:rsidRDefault="0011277C" w:rsidP="00F271DD">
      <w:pPr>
        <w:pStyle w:val="Default"/>
        <w:numPr>
          <w:ilvl w:val="0"/>
          <w:numId w:val="2"/>
        </w:numPr>
        <w:jc w:val="both"/>
      </w:pPr>
      <w:r w:rsidRPr="006E1F11">
        <w:t xml:space="preserve">наборы сюжетных картинок по отдельным темам; </w:t>
      </w:r>
    </w:p>
    <w:p w:rsidR="0011277C" w:rsidRPr="006E1F11" w:rsidRDefault="0011277C" w:rsidP="00F271DD">
      <w:pPr>
        <w:pStyle w:val="Default"/>
        <w:numPr>
          <w:ilvl w:val="0"/>
          <w:numId w:val="2"/>
        </w:numPr>
        <w:jc w:val="both"/>
      </w:pPr>
      <w:r w:rsidRPr="006E1F11">
        <w:t xml:space="preserve">различные виды словарей; </w:t>
      </w:r>
    </w:p>
    <w:p w:rsidR="0011277C" w:rsidRPr="006E1F11" w:rsidRDefault="0011277C" w:rsidP="00F271DD">
      <w:pPr>
        <w:pStyle w:val="Default"/>
        <w:numPr>
          <w:ilvl w:val="0"/>
          <w:numId w:val="2"/>
        </w:numPr>
        <w:jc w:val="both"/>
      </w:pPr>
      <w:r w:rsidRPr="006E1F11">
        <w:t>репродукции картин в соответствии с тематикой и видами работ;</w:t>
      </w:r>
    </w:p>
    <w:p w:rsidR="0011277C" w:rsidRPr="006E1F11" w:rsidRDefault="0011277C" w:rsidP="0011277C">
      <w:pPr>
        <w:pStyle w:val="Default"/>
        <w:jc w:val="both"/>
        <w:rPr>
          <w:b/>
        </w:rPr>
      </w:pPr>
      <w:r w:rsidRPr="006E1F11">
        <w:rPr>
          <w:b/>
        </w:rPr>
        <w:tab/>
        <w:t xml:space="preserve">учебно-практическое оборудование: </w:t>
      </w:r>
    </w:p>
    <w:p w:rsidR="0011277C" w:rsidRPr="006E1F11" w:rsidRDefault="0011277C" w:rsidP="00F271DD">
      <w:pPr>
        <w:pStyle w:val="Default"/>
        <w:numPr>
          <w:ilvl w:val="0"/>
          <w:numId w:val="3"/>
        </w:numPr>
        <w:jc w:val="both"/>
      </w:pPr>
      <w:r w:rsidRPr="006E1F11">
        <w:t>комплекты для обучения грамоте  (наборное полотно, разрезная азбука (</w:t>
      </w:r>
      <w:proofErr w:type="spellStart"/>
      <w:r w:rsidRPr="006E1F11">
        <w:t>общеклассная</w:t>
      </w:r>
      <w:proofErr w:type="spellEnd"/>
      <w:r w:rsidRPr="006E1F11">
        <w:t xml:space="preserve"> и индивидуальная, образцы начертания рукописных букв); </w:t>
      </w:r>
    </w:p>
    <w:p w:rsidR="0011277C" w:rsidRPr="006E1F11" w:rsidRDefault="0011277C" w:rsidP="00F271DD">
      <w:pPr>
        <w:pStyle w:val="Default"/>
        <w:numPr>
          <w:ilvl w:val="0"/>
          <w:numId w:val="3"/>
        </w:numPr>
        <w:jc w:val="both"/>
      </w:pPr>
      <w:r w:rsidRPr="006E1F11">
        <w:t xml:space="preserve">опорные таблицы по отдельным изучаемым темам; </w:t>
      </w:r>
    </w:p>
    <w:p w:rsidR="0011277C" w:rsidRPr="006E1F11" w:rsidRDefault="0011277C" w:rsidP="00F271DD">
      <w:pPr>
        <w:pStyle w:val="Default"/>
        <w:numPr>
          <w:ilvl w:val="0"/>
          <w:numId w:val="3"/>
        </w:numPr>
        <w:jc w:val="both"/>
      </w:pPr>
      <w:r w:rsidRPr="006E1F11">
        <w:t xml:space="preserve">схемы (звукобуквенного разбора слова; разбора слов по составу); </w:t>
      </w:r>
    </w:p>
    <w:p w:rsidR="0011277C" w:rsidRPr="006E1F11" w:rsidRDefault="0011277C" w:rsidP="00F271DD">
      <w:pPr>
        <w:pStyle w:val="Default"/>
        <w:numPr>
          <w:ilvl w:val="0"/>
          <w:numId w:val="3"/>
        </w:numPr>
        <w:jc w:val="both"/>
      </w:pPr>
      <w:r w:rsidRPr="006E1F11">
        <w:t xml:space="preserve">дидактический раздаточный материал (карточки с заданиями); </w:t>
      </w:r>
    </w:p>
    <w:p w:rsidR="0011277C" w:rsidRPr="006E1F11" w:rsidRDefault="0011277C" w:rsidP="00F271DD">
      <w:pPr>
        <w:pStyle w:val="Default"/>
        <w:numPr>
          <w:ilvl w:val="0"/>
          <w:numId w:val="3"/>
        </w:numPr>
        <w:jc w:val="both"/>
      </w:pPr>
      <w:r w:rsidRPr="006E1F11">
        <w:t xml:space="preserve">наборы ролевых игр, игрушек по отдельным темам; </w:t>
      </w:r>
    </w:p>
    <w:p w:rsidR="000B386E" w:rsidRPr="006E1F11" w:rsidRDefault="0011277C" w:rsidP="00F271DD">
      <w:pPr>
        <w:pStyle w:val="Default"/>
        <w:numPr>
          <w:ilvl w:val="0"/>
          <w:numId w:val="3"/>
        </w:numPr>
        <w:jc w:val="both"/>
      </w:pPr>
      <w:r w:rsidRPr="006E1F11">
        <w:t>наборы муляжей (фрукты, овощи, ягоды и т.д.);</w:t>
      </w:r>
    </w:p>
    <w:p w:rsidR="000B386E" w:rsidRPr="006E1F11" w:rsidRDefault="000B386E" w:rsidP="000B386E">
      <w:pPr>
        <w:pStyle w:val="Default"/>
        <w:ind w:left="720"/>
        <w:jc w:val="both"/>
      </w:pPr>
      <w:r w:rsidRPr="006E1F11">
        <w:rPr>
          <w:b/>
        </w:rPr>
        <w:t>технические</w:t>
      </w:r>
      <w:r w:rsidR="0011277C" w:rsidRPr="006E1F11">
        <w:rPr>
          <w:b/>
        </w:rPr>
        <w:t xml:space="preserve"> средств</w:t>
      </w:r>
      <w:r w:rsidRPr="006E1F11">
        <w:rPr>
          <w:b/>
        </w:rPr>
        <w:t>а</w:t>
      </w:r>
      <w:r w:rsidR="0011277C" w:rsidRPr="006E1F11">
        <w:rPr>
          <w:b/>
        </w:rPr>
        <w:t xml:space="preserve"> обучения:</w:t>
      </w:r>
    </w:p>
    <w:p w:rsidR="0011277C" w:rsidRPr="006E1F11" w:rsidRDefault="0011277C" w:rsidP="00F271DD">
      <w:pPr>
        <w:pStyle w:val="Default"/>
        <w:numPr>
          <w:ilvl w:val="0"/>
          <w:numId w:val="3"/>
        </w:numPr>
        <w:jc w:val="both"/>
      </w:pPr>
      <w:r w:rsidRPr="006E1F11">
        <w:t>классная доска с набором креплений для картинок, постеров,</w:t>
      </w:r>
      <w:r w:rsidR="00826F11" w:rsidRPr="006E1F11">
        <w:t xml:space="preserve"> </w:t>
      </w:r>
      <w:r w:rsidRPr="006E1F11">
        <w:t xml:space="preserve">таблиц; </w:t>
      </w:r>
    </w:p>
    <w:p w:rsidR="0011277C" w:rsidRPr="006E1F11" w:rsidRDefault="0011277C" w:rsidP="00F271DD">
      <w:pPr>
        <w:pStyle w:val="Default"/>
        <w:numPr>
          <w:ilvl w:val="0"/>
          <w:numId w:val="3"/>
        </w:numPr>
        <w:jc w:val="both"/>
      </w:pPr>
      <w:r w:rsidRPr="006E1F11">
        <w:t xml:space="preserve">CD/DVD-проигрыватели; телевизор; </w:t>
      </w:r>
    </w:p>
    <w:p w:rsidR="0011277C" w:rsidRPr="006E1F11" w:rsidRDefault="0011277C" w:rsidP="00F271DD">
      <w:pPr>
        <w:pStyle w:val="Default"/>
        <w:numPr>
          <w:ilvl w:val="0"/>
          <w:numId w:val="3"/>
        </w:numPr>
        <w:jc w:val="both"/>
      </w:pPr>
      <w:r w:rsidRPr="006E1F11">
        <w:t xml:space="preserve">компьютер с программным обеспечением; </w:t>
      </w:r>
    </w:p>
    <w:p w:rsidR="0011277C" w:rsidRPr="006E1F11" w:rsidRDefault="0011277C" w:rsidP="00F271DD">
      <w:pPr>
        <w:pStyle w:val="Default"/>
        <w:numPr>
          <w:ilvl w:val="0"/>
          <w:numId w:val="3"/>
        </w:numPr>
        <w:jc w:val="both"/>
      </w:pPr>
      <w:proofErr w:type="spellStart"/>
      <w:r w:rsidRPr="006E1F11">
        <w:t>мультимедиапроектор</w:t>
      </w:r>
      <w:proofErr w:type="spellEnd"/>
      <w:r w:rsidRPr="006E1F11">
        <w:t xml:space="preserve">; </w:t>
      </w:r>
    </w:p>
    <w:p w:rsidR="0011277C" w:rsidRPr="006E1F11" w:rsidRDefault="0011277C" w:rsidP="00F271DD">
      <w:pPr>
        <w:pStyle w:val="Default"/>
        <w:numPr>
          <w:ilvl w:val="0"/>
          <w:numId w:val="3"/>
        </w:numPr>
        <w:jc w:val="both"/>
      </w:pPr>
      <w:r w:rsidRPr="006E1F11">
        <w:t xml:space="preserve">магнитная доска; </w:t>
      </w:r>
    </w:p>
    <w:p w:rsidR="00402E6D" w:rsidRPr="006E1F11" w:rsidRDefault="0011277C" w:rsidP="00F271DD">
      <w:pPr>
        <w:pStyle w:val="Default"/>
        <w:numPr>
          <w:ilvl w:val="0"/>
          <w:numId w:val="3"/>
        </w:numPr>
        <w:jc w:val="both"/>
      </w:pPr>
      <w:r w:rsidRPr="006E1F11">
        <w:t>экран.</w:t>
      </w:r>
    </w:p>
    <w:p w:rsidR="004B79AC" w:rsidRDefault="00D747A5" w:rsidP="004B79AC">
      <w:pPr>
        <w:pStyle w:val="Default"/>
        <w:jc w:val="both"/>
      </w:pPr>
      <w:r>
        <w:t>Интернет-ресурсы</w:t>
      </w:r>
    </w:p>
    <w:p w:rsidR="00D747A5" w:rsidRDefault="00AC0052" w:rsidP="00D747A5">
      <w:pPr>
        <w:rPr>
          <w:b/>
          <w:bCs/>
          <w:color w:val="000000"/>
          <w:sz w:val="27"/>
          <w:szCs w:val="27"/>
          <w:shd w:val="clear" w:color="auto" w:fill="FFFFFF"/>
        </w:rPr>
      </w:pPr>
      <w:hyperlink r:id="rId9" w:history="1">
        <w:r w:rsidR="00D747A5" w:rsidRPr="00667F72">
          <w:rPr>
            <w:rStyle w:val="af0"/>
            <w:b/>
            <w:bCs/>
            <w:sz w:val="27"/>
            <w:szCs w:val="27"/>
            <w:shd w:val="clear" w:color="auto" w:fill="FFFFFF"/>
          </w:rPr>
          <w:t>http://www.n-shkola.ru/</w:t>
        </w:r>
      </w:hyperlink>
    </w:p>
    <w:p w:rsidR="00D747A5" w:rsidRDefault="00AC0052" w:rsidP="00D747A5">
      <w:pPr>
        <w:rPr>
          <w:b/>
          <w:bCs/>
          <w:color w:val="000000"/>
          <w:sz w:val="27"/>
          <w:szCs w:val="27"/>
          <w:shd w:val="clear" w:color="auto" w:fill="FFFFFF"/>
        </w:rPr>
      </w:pPr>
      <w:hyperlink r:id="rId10" w:history="1">
        <w:r w:rsidR="00D747A5" w:rsidRPr="00667F72">
          <w:rPr>
            <w:rStyle w:val="af0"/>
            <w:b/>
            <w:bCs/>
            <w:sz w:val="27"/>
            <w:szCs w:val="27"/>
            <w:shd w:val="clear" w:color="auto" w:fill="FFFFFF"/>
          </w:rPr>
          <w:t>http://www.uchportal.ru/</w:t>
        </w:r>
      </w:hyperlink>
    </w:p>
    <w:p w:rsidR="00D747A5" w:rsidRDefault="00AC0052" w:rsidP="00D747A5">
      <w:pPr>
        <w:rPr>
          <w:b/>
          <w:bCs/>
          <w:color w:val="000000"/>
          <w:sz w:val="27"/>
          <w:szCs w:val="27"/>
          <w:shd w:val="clear" w:color="auto" w:fill="FFFFFF"/>
        </w:rPr>
      </w:pPr>
      <w:hyperlink r:id="rId11" w:history="1">
        <w:r w:rsidR="00D747A5" w:rsidRPr="00BD0C47">
          <w:rPr>
            <w:rStyle w:val="af0"/>
          </w:rPr>
          <w:t>http://infourok.ru/go.html?href=http%3A%2F%2Fnachalka.info%2F</w:t>
        </w:r>
      </w:hyperlink>
    </w:p>
    <w:p w:rsidR="00D747A5" w:rsidRDefault="00AC0052" w:rsidP="00D747A5">
      <w:pPr>
        <w:rPr>
          <w:b/>
          <w:bCs/>
          <w:color w:val="000000"/>
          <w:sz w:val="27"/>
          <w:szCs w:val="27"/>
          <w:shd w:val="clear" w:color="auto" w:fill="FFFFFF"/>
        </w:rPr>
      </w:pPr>
      <w:hyperlink r:id="rId12" w:history="1">
        <w:r w:rsidR="00D747A5" w:rsidRPr="00667F72">
          <w:rPr>
            <w:rStyle w:val="af0"/>
            <w:b/>
            <w:bCs/>
            <w:sz w:val="27"/>
            <w:szCs w:val="27"/>
            <w:shd w:val="clear" w:color="auto" w:fill="FFFFFF"/>
          </w:rPr>
          <w:t>http://www.uchportal.ru/</w:t>
        </w:r>
      </w:hyperlink>
    </w:p>
    <w:p w:rsidR="00D747A5" w:rsidRPr="00C313B7" w:rsidRDefault="00AC0052" w:rsidP="00D747A5">
      <w:pPr>
        <w:rPr>
          <w:rStyle w:val="af0"/>
          <w:lang w:val="en-US"/>
        </w:rPr>
      </w:pPr>
      <w:r>
        <w:fldChar w:fldCharType="begin"/>
      </w:r>
      <w:r w:rsidR="00D747A5" w:rsidRPr="00C313B7">
        <w:rPr>
          <w:lang w:val="en-US"/>
        </w:rPr>
        <w:instrText xml:space="preserve"> </w:instrText>
      </w:r>
      <w:r w:rsidR="00D747A5" w:rsidRPr="009B5592">
        <w:rPr>
          <w:lang w:val="en-US"/>
        </w:rPr>
        <w:instrText>HYPERLINK</w:instrText>
      </w:r>
      <w:r w:rsidR="00D747A5" w:rsidRPr="00C313B7">
        <w:rPr>
          <w:lang w:val="en-US"/>
        </w:rPr>
        <w:instrText xml:space="preserve"> "</w:instrText>
      </w:r>
      <w:r w:rsidR="00D747A5" w:rsidRPr="009B5592">
        <w:rPr>
          <w:lang w:val="en-US"/>
        </w:rPr>
        <w:instrText>https</w:instrText>
      </w:r>
      <w:r w:rsidR="00D747A5" w:rsidRPr="00C313B7">
        <w:rPr>
          <w:lang w:val="en-US"/>
        </w:rPr>
        <w:instrText>://</w:instrText>
      </w:r>
      <w:r w:rsidR="00D747A5" w:rsidRPr="009B5592">
        <w:rPr>
          <w:lang w:val="en-US"/>
        </w:rPr>
        <w:instrText>gramotei</w:instrText>
      </w:r>
      <w:r w:rsidR="00D747A5" w:rsidRPr="00C313B7">
        <w:rPr>
          <w:lang w:val="en-US"/>
        </w:rPr>
        <w:instrText>.</w:instrText>
      </w:r>
      <w:r w:rsidR="00D747A5" w:rsidRPr="009B5592">
        <w:rPr>
          <w:lang w:val="en-US"/>
        </w:rPr>
        <w:instrText>cerm</w:instrText>
      </w:r>
      <w:r w:rsidR="00D747A5" w:rsidRPr="00C313B7">
        <w:rPr>
          <w:lang w:val="en-US"/>
        </w:rPr>
        <w:instrText>.</w:instrText>
      </w:r>
      <w:r w:rsidR="00D747A5" w:rsidRPr="009B5592">
        <w:rPr>
          <w:lang w:val="en-US"/>
        </w:rPr>
        <w:instrText>ru</w:instrText>
      </w:r>
      <w:r w:rsidR="00D747A5" w:rsidRPr="00C313B7">
        <w:rPr>
          <w:lang w:val="en-US"/>
        </w:rPr>
        <w:instrText xml:space="preserve">/" </w:instrText>
      </w:r>
      <w:r>
        <w:fldChar w:fldCharType="separate"/>
      </w:r>
      <w:r w:rsidR="00D747A5" w:rsidRPr="009B5592">
        <w:rPr>
          <w:rStyle w:val="af0"/>
          <w:lang w:val="en-US"/>
        </w:rPr>
        <w:t>hhttp</w:t>
      </w:r>
      <w:r w:rsidR="00D747A5" w:rsidRPr="00C313B7">
        <w:rPr>
          <w:rStyle w:val="af0"/>
          <w:lang w:val="en-US"/>
        </w:rPr>
        <w:t>://</w:t>
      </w:r>
      <w:r w:rsidR="00D747A5" w:rsidRPr="009B5592">
        <w:rPr>
          <w:rStyle w:val="af0"/>
          <w:lang w:val="en-US"/>
        </w:rPr>
        <w:t>www</w:t>
      </w:r>
      <w:r w:rsidR="00D747A5" w:rsidRPr="00C313B7">
        <w:rPr>
          <w:rStyle w:val="af0"/>
          <w:lang w:val="en-US"/>
        </w:rPr>
        <w:t>.</w:t>
      </w:r>
      <w:r w:rsidR="00D747A5" w:rsidRPr="009B5592">
        <w:rPr>
          <w:rStyle w:val="af0"/>
          <w:lang w:val="en-US"/>
        </w:rPr>
        <w:t>nachalka</w:t>
      </w:r>
      <w:r w:rsidR="00D747A5" w:rsidRPr="00C313B7">
        <w:rPr>
          <w:rStyle w:val="af0"/>
          <w:lang w:val="en-US"/>
        </w:rPr>
        <w:t>.</w:t>
      </w:r>
      <w:r w:rsidR="00D747A5" w:rsidRPr="009B5592">
        <w:rPr>
          <w:rStyle w:val="af0"/>
          <w:lang w:val="en-US"/>
        </w:rPr>
        <w:t>com</w:t>
      </w:r>
      <w:r w:rsidR="00D747A5" w:rsidRPr="00C313B7">
        <w:rPr>
          <w:rStyle w:val="af0"/>
          <w:lang w:val="en-US"/>
        </w:rPr>
        <w:t xml:space="preserve"> </w:t>
      </w:r>
    </w:p>
    <w:p w:rsidR="00D747A5" w:rsidRPr="00C313B7" w:rsidRDefault="00D747A5" w:rsidP="00D747A5">
      <w:pPr>
        <w:rPr>
          <w:lang w:val="en-US"/>
        </w:rPr>
      </w:pPr>
      <w:r w:rsidRPr="00C313B7">
        <w:rPr>
          <w:rStyle w:val="af0"/>
          <w:lang w:val="en-US"/>
        </w:rPr>
        <w:t>/</w:t>
      </w:r>
      <w:r w:rsidRPr="009B5592">
        <w:rPr>
          <w:rStyle w:val="af0"/>
          <w:lang w:val="en-US"/>
        </w:rPr>
        <w:t>ttps</w:t>
      </w:r>
      <w:r w:rsidRPr="00C313B7">
        <w:rPr>
          <w:rStyle w:val="af0"/>
          <w:lang w:val="en-US"/>
        </w:rPr>
        <w:t>://</w:t>
      </w:r>
      <w:r w:rsidRPr="009B5592">
        <w:rPr>
          <w:rStyle w:val="af0"/>
          <w:lang w:val="en-US"/>
        </w:rPr>
        <w:t>gramotei</w:t>
      </w:r>
      <w:r w:rsidRPr="00C313B7">
        <w:rPr>
          <w:rStyle w:val="af0"/>
          <w:lang w:val="en-US"/>
        </w:rPr>
        <w:t>.</w:t>
      </w:r>
      <w:r w:rsidRPr="009B5592">
        <w:rPr>
          <w:rStyle w:val="af0"/>
          <w:lang w:val="en-US"/>
        </w:rPr>
        <w:t>cerm</w:t>
      </w:r>
      <w:r w:rsidRPr="00C313B7">
        <w:rPr>
          <w:rStyle w:val="af0"/>
          <w:lang w:val="en-US"/>
        </w:rPr>
        <w:t>.</w:t>
      </w:r>
      <w:r w:rsidRPr="009B5592">
        <w:rPr>
          <w:rStyle w:val="af0"/>
          <w:lang w:val="en-US"/>
        </w:rPr>
        <w:t>ru</w:t>
      </w:r>
      <w:r w:rsidRPr="00C313B7">
        <w:rPr>
          <w:rStyle w:val="af0"/>
          <w:lang w:val="en-US"/>
        </w:rPr>
        <w:t>/</w:t>
      </w:r>
      <w:r w:rsidR="00AC0052">
        <w:fldChar w:fldCharType="end"/>
      </w:r>
    </w:p>
    <w:p w:rsidR="00D747A5" w:rsidRPr="00C313B7" w:rsidRDefault="00AC0052" w:rsidP="00D747A5">
      <w:pPr>
        <w:rPr>
          <w:lang w:val="en-US"/>
        </w:rPr>
      </w:pPr>
      <w:hyperlink r:id="rId13" w:history="1">
        <w:r w:rsidR="00D747A5" w:rsidRPr="00C313B7">
          <w:rPr>
            <w:rStyle w:val="af0"/>
            <w:lang w:val="en-US"/>
          </w:rPr>
          <w:t>http://www.solnet.ee/</w:t>
        </w:r>
      </w:hyperlink>
    </w:p>
    <w:p w:rsidR="00D747A5" w:rsidRPr="00C313B7" w:rsidRDefault="00AC0052" w:rsidP="00D747A5">
      <w:pPr>
        <w:rPr>
          <w:lang w:val="en-US"/>
        </w:rPr>
      </w:pPr>
      <w:hyperlink r:id="rId14" w:history="1">
        <w:r w:rsidR="00D747A5" w:rsidRPr="00C313B7">
          <w:rPr>
            <w:rStyle w:val="af0"/>
            <w:lang w:val="en-US"/>
          </w:rPr>
          <w:t>http://bomoonlight.ru/azbuka/</w:t>
        </w:r>
      </w:hyperlink>
    </w:p>
    <w:p w:rsidR="00A75D57" w:rsidRPr="00AB036B" w:rsidRDefault="00A75D57" w:rsidP="004B79AC">
      <w:pPr>
        <w:pStyle w:val="Default"/>
        <w:jc w:val="both"/>
        <w:rPr>
          <w:lang w:val="en-US"/>
        </w:rPr>
      </w:pPr>
    </w:p>
    <w:sectPr w:rsidR="00A75D57" w:rsidRPr="00AB036B" w:rsidSect="00824958">
      <w:pgSz w:w="11906" w:h="16838"/>
      <w:pgMar w:top="851" w:right="1274" w:bottom="993"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08D" w:rsidRDefault="00CD108D" w:rsidP="004729BD">
      <w:pPr>
        <w:spacing w:after="0" w:line="240" w:lineRule="auto"/>
      </w:pPr>
      <w:r>
        <w:separator/>
      </w:r>
    </w:p>
  </w:endnote>
  <w:endnote w:type="continuationSeparator" w:id="0">
    <w:p w:rsidR="00CD108D" w:rsidRDefault="00CD108D" w:rsidP="004729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08D" w:rsidRDefault="00CD108D" w:rsidP="004729BD">
      <w:pPr>
        <w:spacing w:after="0" w:line="240" w:lineRule="auto"/>
      </w:pPr>
      <w:r>
        <w:separator/>
      </w:r>
    </w:p>
  </w:footnote>
  <w:footnote w:type="continuationSeparator" w:id="0">
    <w:p w:rsidR="00CD108D" w:rsidRDefault="00CD108D" w:rsidP="004729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8C23B16"/>
    <w:lvl w:ilvl="0">
      <w:numFmt w:val="bullet"/>
      <w:pStyle w:val="3"/>
      <w:lvlText w:val="*"/>
      <w:lvlJc w:val="left"/>
    </w:lvl>
  </w:abstractNum>
  <w:abstractNum w:abstractNumId="1">
    <w:nsid w:val="00000002"/>
    <w:multiLevelType w:val="singleLevel"/>
    <w:tmpl w:val="00000002"/>
    <w:name w:val="WW8Num7"/>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5"/>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6"/>
    <w:lvl w:ilvl="0">
      <w:start w:val="1"/>
      <w:numFmt w:val="bullet"/>
      <w:lvlText w:val=""/>
      <w:lvlJc w:val="left"/>
      <w:pPr>
        <w:tabs>
          <w:tab w:val="num" w:pos="720"/>
        </w:tabs>
        <w:ind w:left="720" w:hanging="360"/>
      </w:pPr>
      <w:rPr>
        <w:rFonts w:ascii="Symbol" w:hAnsi="Symbol"/>
      </w:rPr>
    </w:lvl>
  </w:abstractNum>
  <w:abstractNum w:abstractNumId="4">
    <w:nsid w:val="0000000A"/>
    <w:multiLevelType w:val="singleLevel"/>
    <w:tmpl w:val="0000000A"/>
    <w:name w:val="WW8Num4"/>
    <w:lvl w:ilvl="0">
      <w:start w:val="1"/>
      <w:numFmt w:val="bullet"/>
      <w:lvlText w:val=""/>
      <w:lvlJc w:val="left"/>
      <w:pPr>
        <w:tabs>
          <w:tab w:val="num" w:pos="720"/>
        </w:tabs>
        <w:ind w:left="720" w:hanging="360"/>
      </w:pPr>
      <w:rPr>
        <w:rFonts w:ascii="Symbol" w:hAnsi="Symbol"/>
      </w:rPr>
    </w:lvl>
  </w:abstractNum>
  <w:abstractNum w:abstractNumId="5">
    <w:nsid w:val="00E509D1"/>
    <w:multiLevelType w:val="hybridMultilevel"/>
    <w:tmpl w:val="8C8683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96775FC"/>
    <w:multiLevelType w:val="hybridMultilevel"/>
    <w:tmpl w:val="5B9ABA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0DCF73A2"/>
    <w:multiLevelType w:val="multilevel"/>
    <w:tmpl w:val="D708D9CE"/>
    <w:lvl w:ilvl="0">
      <w:start w:val="1"/>
      <w:numFmt w:val="bullet"/>
      <w:lvlText w:val=""/>
      <w:lvlJc w:val="left"/>
      <w:pPr>
        <w:ind w:left="436" w:hanging="360"/>
      </w:pPr>
      <w:rPr>
        <w:rFonts w:ascii="Symbol" w:hAnsi="Symbol" w:cs="Symbol" w:hint="default"/>
        <w:b/>
        <w:sz w:val="24"/>
      </w:rPr>
    </w:lvl>
    <w:lvl w:ilvl="1">
      <w:start w:val="1"/>
      <w:numFmt w:val="bullet"/>
      <w:lvlText w:val="o"/>
      <w:lvlJc w:val="left"/>
      <w:pPr>
        <w:ind w:left="1156" w:hanging="360"/>
      </w:pPr>
      <w:rPr>
        <w:rFonts w:ascii="Courier New" w:hAnsi="Courier New" w:cs="Courier New" w:hint="default"/>
      </w:rPr>
    </w:lvl>
    <w:lvl w:ilvl="2">
      <w:start w:val="1"/>
      <w:numFmt w:val="bullet"/>
      <w:lvlText w:val=""/>
      <w:lvlJc w:val="left"/>
      <w:pPr>
        <w:ind w:left="1876" w:hanging="360"/>
      </w:pPr>
      <w:rPr>
        <w:rFonts w:ascii="Wingdings" w:hAnsi="Wingdings" w:cs="Wingdings" w:hint="default"/>
      </w:rPr>
    </w:lvl>
    <w:lvl w:ilvl="3">
      <w:start w:val="1"/>
      <w:numFmt w:val="bullet"/>
      <w:lvlText w:val=""/>
      <w:lvlJc w:val="left"/>
      <w:pPr>
        <w:ind w:left="2596" w:hanging="360"/>
      </w:pPr>
      <w:rPr>
        <w:rFonts w:ascii="Symbol" w:hAnsi="Symbol" w:cs="Symbol" w:hint="default"/>
      </w:rPr>
    </w:lvl>
    <w:lvl w:ilvl="4">
      <w:start w:val="1"/>
      <w:numFmt w:val="bullet"/>
      <w:lvlText w:val="o"/>
      <w:lvlJc w:val="left"/>
      <w:pPr>
        <w:ind w:left="3316" w:hanging="360"/>
      </w:pPr>
      <w:rPr>
        <w:rFonts w:ascii="Courier New" w:hAnsi="Courier New" w:cs="Courier New" w:hint="default"/>
      </w:rPr>
    </w:lvl>
    <w:lvl w:ilvl="5">
      <w:start w:val="1"/>
      <w:numFmt w:val="bullet"/>
      <w:lvlText w:val=""/>
      <w:lvlJc w:val="left"/>
      <w:pPr>
        <w:ind w:left="4036" w:hanging="360"/>
      </w:pPr>
      <w:rPr>
        <w:rFonts w:ascii="Wingdings" w:hAnsi="Wingdings" w:cs="Wingdings" w:hint="default"/>
      </w:rPr>
    </w:lvl>
    <w:lvl w:ilvl="6">
      <w:start w:val="1"/>
      <w:numFmt w:val="bullet"/>
      <w:lvlText w:val=""/>
      <w:lvlJc w:val="left"/>
      <w:pPr>
        <w:ind w:left="4756" w:hanging="360"/>
      </w:pPr>
      <w:rPr>
        <w:rFonts w:ascii="Symbol" w:hAnsi="Symbol" w:cs="Symbol" w:hint="default"/>
      </w:rPr>
    </w:lvl>
    <w:lvl w:ilvl="7">
      <w:start w:val="1"/>
      <w:numFmt w:val="bullet"/>
      <w:lvlText w:val="o"/>
      <w:lvlJc w:val="left"/>
      <w:pPr>
        <w:ind w:left="5476" w:hanging="360"/>
      </w:pPr>
      <w:rPr>
        <w:rFonts w:ascii="Courier New" w:hAnsi="Courier New" w:cs="Courier New" w:hint="default"/>
      </w:rPr>
    </w:lvl>
    <w:lvl w:ilvl="8">
      <w:start w:val="1"/>
      <w:numFmt w:val="bullet"/>
      <w:lvlText w:val=""/>
      <w:lvlJc w:val="left"/>
      <w:pPr>
        <w:ind w:left="6196" w:hanging="360"/>
      </w:pPr>
      <w:rPr>
        <w:rFonts w:ascii="Wingdings" w:hAnsi="Wingdings" w:cs="Wingdings" w:hint="default"/>
      </w:rPr>
    </w:lvl>
  </w:abstractNum>
  <w:abstractNum w:abstractNumId="8">
    <w:nsid w:val="1ABA09EB"/>
    <w:multiLevelType w:val="hybridMultilevel"/>
    <w:tmpl w:val="5B9ABA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B140CD7"/>
    <w:multiLevelType w:val="hybridMultilevel"/>
    <w:tmpl w:val="7E4E1B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F62201B"/>
    <w:multiLevelType w:val="hybridMultilevel"/>
    <w:tmpl w:val="BDACE3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20E3C87"/>
    <w:multiLevelType w:val="multilevel"/>
    <w:tmpl w:val="97ECAC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537323"/>
    <w:multiLevelType w:val="hybridMultilevel"/>
    <w:tmpl w:val="B4D4D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1F713E"/>
    <w:multiLevelType w:val="multilevel"/>
    <w:tmpl w:val="4DD07B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3852CF"/>
    <w:multiLevelType w:val="multilevel"/>
    <w:tmpl w:val="28EA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B14DBC"/>
    <w:multiLevelType w:val="hybridMultilevel"/>
    <w:tmpl w:val="FAD8C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966756"/>
    <w:multiLevelType w:val="hybridMultilevel"/>
    <w:tmpl w:val="DCB499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3583FCB"/>
    <w:multiLevelType w:val="hybridMultilevel"/>
    <w:tmpl w:val="5310FC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A7A6CFF"/>
    <w:multiLevelType w:val="hybridMultilevel"/>
    <w:tmpl w:val="6E6EF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2610D0"/>
    <w:multiLevelType w:val="multilevel"/>
    <w:tmpl w:val="83F0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21198E"/>
    <w:multiLevelType w:val="multilevel"/>
    <w:tmpl w:val="1190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797425"/>
    <w:multiLevelType w:val="hybridMultilevel"/>
    <w:tmpl w:val="738E6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0C175A"/>
    <w:multiLevelType w:val="hybridMultilevel"/>
    <w:tmpl w:val="5CF0BA9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3">
    <w:nsid w:val="64A8440C"/>
    <w:multiLevelType w:val="hybridMultilevel"/>
    <w:tmpl w:val="6D1E972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5320B2B"/>
    <w:multiLevelType w:val="multilevel"/>
    <w:tmpl w:val="2FD8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401D22"/>
    <w:multiLevelType w:val="hybridMultilevel"/>
    <w:tmpl w:val="5B9ABA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6F572A94"/>
    <w:multiLevelType w:val="hybridMultilevel"/>
    <w:tmpl w:val="B1B282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4E302A2"/>
    <w:multiLevelType w:val="multilevel"/>
    <w:tmpl w:val="679E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8"/>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0"/>
  </w:num>
  <w:num w:numId="9">
    <w:abstractNumId w:val="15"/>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0"/>
    <w:lvlOverride w:ilvl="0">
      <w:lvl w:ilvl="0">
        <w:start w:val="65535"/>
        <w:numFmt w:val="bullet"/>
        <w:pStyle w:val="3"/>
        <w:lvlText w:val="□"/>
        <w:legacy w:legacy="1" w:legacySpace="0" w:legacyIndent="274"/>
        <w:lvlJc w:val="left"/>
        <w:rPr>
          <w:rFonts w:ascii="Times New Roman" w:hAnsi="Times New Roman" w:cs="Times New Roman" w:hint="default"/>
        </w:rPr>
      </w:lvl>
    </w:lvlOverride>
  </w:num>
  <w:num w:numId="14">
    <w:abstractNumId w:val="25"/>
  </w:num>
  <w:num w:numId="15">
    <w:abstractNumId w:val="6"/>
  </w:num>
  <w:num w:numId="16">
    <w:abstractNumId w:val="8"/>
  </w:num>
  <w:num w:numId="17">
    <w:abstractNumId w:val="24"/>
  </w:num>
  <w:num w:numId="18">
    <w:abstractNumId w:val="14"/>
  </w:num>
  <w:num w:numId="19">
    <w:abstractNumId w:val="19"/>
  </w:num>
  <w:num w:numId="20">
    <w:abstractNumId w:val="20"/>
  </w:num>
  <w:num w:numId="21">
    <w:abstractNumId w:val="27"/>
  </w:num>
  <w:num w:numId="22">
    <w:abstractNumId w:val="11"/>
  </w:num>
  <w:num w:numId="23">
    <w:abstractNumId w:val="13"/>
  </w:num>
  <w:num w:numId="24">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1277C"/>
    <w:rsid w:val="000019C8"/>
    <w:rsid w:val="00001A5B"/>
    <w:rsid w:val="0000270E"/>
    <w:rsid w:val="000046DC"/>
    <w:rsid w:val="0000499D"/>
    <w:rsid w:val="00010ECC"/>
    <w:rsid w:val="00013580"/>
    <w:rsid w:val="000215E4"/>
    <w:rsid w:val="0002737A"/>
    <w:rsid w:val="00035C87"/>
    <w:rsid w:val="00037F7E"/>
    <w:rsid w:val="000408A3"/>
    <w:rsid w:val="00040A6E"/>
    <w:rsid w:val="0004194B"/>
    <w:rsid w:val="00042E0F"/>
    <w:rsid w:val="00044133"/>
    <w:rsid w:val="0004476C"/>
    <w:rsid w:val="00044B79"/>
    <w:rsid w:val="00045392"/>
    <w:rsid w:val="00046671"/>
    <w:rsid w:val="00072494"/>
    <w:rsid w:val="00072702"/>
    <w:rsid w:val="00074AE4"/>
    <w:rsid w:val="00075B29"/>
    <w:rsid w:val="00087F0C"/>
    <w:rsid w:val="00091D73"/>
    <w:rsid w:val="0009207A"/>
    <w:rsid w:val="00096EDC"/>
    <w:rsid w:val="000A72FC"/>
    <w:rsid w:val="000A7C91"/>
    <w:rsid w:val="000B0253"/>
    <w:rsid w:val="000B2200"/>
    <w:rsid w:val="000B36F8"/>
    <w:rsid w:val="000B386E"/>
    <w:rsid w:val="000B3E13"/>
    <w:rsid w:val="000C1A94"/>
    <w:rsid w:val="000C1D35"/>
    <w:rsid w:val="000C22F4"/>
    <w:rsid w:val="000C2B1B"/>
    <w:rsid w:val="000C4C2E"/>
    <w:rsid w:val="000C78A8"/>
    <w:rsid w:val="000D1834"/>
    <w:rsid w:val="000D1868"/>
    <w:rsid w:val="000E1038"/>
    <w:rsid w:val="000E40F1"/>
    <w:rsid w:val="000E5D0A"/>
    <w:rsid w:val="000F04D7"/>
    <w:rsid w:val="000F75BC"/>
    <w:rsid w:val="00101840"/>
    <w:rsid w:val="00101FF0"/>
    <w:rsid w:val="00102D0B"/>
    <w:rsid w:val="0010300B"/>
    <w:rsid w:val="00103C3E"/>
    <w:rsid w:val="00106762"/>
    <w:rsid w:val="00107B48"/>
    <w:rsid w:val="0011277C"/>
    <w:rsid w:val="0011297D"/>
    <w:rsid w:val="00112AFA"/>
    <w:rsid w:val="00112B30"/>
    <w:rsid w:val="001141A6"/>
    <w:rsid w:val="00115F16"/>
    <w:rsid w:val="00116B9D"/>
    <w:rsid w:val="00117AE4"/>
    <w:rsid w:val="00121A5B"/>
    <w:rsid w:val="00126D4D"/>
    <w:rsid w:val="00131592"/>
    <w:rsid w:val="001330B5"/>
    <w:rsid w:val="00136609"/>
    <w:rsid w:val="001407D3"/>
    <w:rsid w:val="00141CFE"/>
    <w:rsid w:val="00142744"/>
    <w:rsid w:val="00142D9F"/>
    <w:rsid w:val="00142FC0"/>
    <w:rsid w:val="00150D2F"/>
    <w:rsid w:val="001525DD"/>
    <w:rsid w:val="00157676"/>
    <w:rsid w:val="00157B5B"/>
    <w:rsid w:val="0016068E"/>
    <w:rsid w:val="00160C40"/>
    <w:rsid w:val="00161EE2"/>
    <w:rsid w:val="00163B6C"/>
    <w:rsid w:val="001706EB"/>
    <w:rsid w:val="00173B06"/>
    <w:rsid w:val="00173F7E"/>
    <w:rsid w:val="0017420A"/>
    <w:rsid w:val="001813D0"/>
    <w:rsid w:val="00193820"/>
    <w:rsid w:val="00196E50"/>
    <w:rsid w:val="001978E7"/>
    <w:rsid w:val="001A02F5"/>
    <w:rsid w:val="001A123B"/>
    <w:rsid w:val="001A236B"/>
    <w:rsid w:val="001A3B98"/>
    <w:rsid w:val="001A45A6"/>
    <w:rsid w:val="001B0B08"/>
    <w:rsid w:val="001B1047"/>
    <w:rsid w:val="001B2AF5"/>
    <w:rsid w:val="001B44C3"/>
    <w:rsid w:val="001B4ED5"/>
    <w:rsid w:val="001C28D2"/>
    <w:rsid w:val="001C2A46"/>
    <w:rsid w:val="001C2A57"/>
    <w:rsid w:val="001C5D94"/>
    <w:rsid w:val="001D072A"/>
    <w:rsid w:val="001D1500"/>
    <w:rsid w:val="001D21B7"/>
    <w:rsid w:val="001D2548"/>
    <w:rsid w:val="001D7038"/>
    <w:rsid w:val="001D732C"/>
    <w:rsid w:val="001E091E"/>
    <w:rsid w:val="001E19F8"/>
    <w:rsid w:val="001E20CF"/>
    <w:rsid w:val="001E2315"/>
    <w:rsid w:val="001E2AD7"/>
    <w:rsid w:val="001E6745"/>
    <w:rsid w:val="001F474F"/>
    <w:rsid w:val="001F5E6A"/>
    <w:rsid w:val="001F6EB7"/>
    <w:rsid w:val="001F78E7"/>
    <w:rsid w:val="001F7FEF"/>
    <w:rsid w:val="00200FF7"/>
    <w:rsid w:val="00202B69"/>
    <w:rsid w:val="00203E0E"/>
    <w:rsid w:val="0020406A"/>
    <w:rsid w:val="0021008D"/>
    <w:rsid w:val="00210D1D"/>
    <w:rsid w:val="00211CD8"/>
    <w:rsid w:val="002123A8"/>
    <w:rsid w:val="00217522"/>
    <w:rsid w:val="00222844"/>
    <w:rsid w:val="002356AA"/>
    <w:rsid w:val="002412DF"/>
    <w:rsid w:val="00243291"/>
    <w:rsid w:val="00243A79"/>
    <w:rsid w:val="00252578"/>
    <w:rsid w:val="002557DD"/>
    <w:rsid w:val="00255B82"/>
    <w:rsid w:val="00255C78"/>
    <w:rsid w:val="00262ECA"/>
    <w:rsid w:val="00265195"/>
    <w:rsid w:val="00270A9A"/>
    <w:rsid w:val="002718D7"/>
    <w:rsid w:val="00272B20"/>
    <w:rsid w:val="00277A31"/>
    <w:rsid w:val="00277D96"/>
    <w:rsid w:val="00282A45"/>
    <w:rsid w:val="002831ED"/>
    <w:rsid w:val="00287A7D"/>
    <w:rsid w:val="00293443"/>
    <w:rsid w:val="002A078B"/>
    <w:rsid w:val="002A284F"/>
    <w:rsid w:val="002A3532"/>
    <w:rsid w:val="002B2ACB"/>
    <w:rsid w:val="002B2F4D"/>
    <w:rsid w:val="002B379B"/>
    <w:rsid w:val="002B3A9E"/>
    <w:rsid w:val="002B40AB"/>
    <w:rsid w:val="002B41BA"/>
    <w:rsid w:val="002B48D9"/>
    <w:rsid w:val="002C072F"/>
    <w:rsid w:val="002C4762"/>
    <w:rsid w:val="002C75AC"/>
    <w:rsid w:val="002D1358"/>
    <w:rsid w:val="002D240C"/>
    <w:rsid w:val="002D730C"/>
    <w:rsid w:val="002E2E97"/>
    <w:rsid w:val="002E5004"/>
    <w:rsid w:val="002E6CCD"/>
    <w:rsid w:val="002F1665"/>
    <w:rsid w:val="002F43D8"/>
    <w:rsid w:val="002F5CC3"/>
    <w:rsid w:val="002F7416"/>
    <w:rsid w:val="002F757A"/>
    <w:rsid w:val="0031060E"/>
    <w:rsid w:val="00310908"/>
    <w:rsid w:val="0031515B"/>
    <w:rsid w:val="003154D0"/>
    <w:rsid w:val="00320866"/>
    <w:rsid w:val="00320CEE"/>
    <w:rsid w:val="00320D74"/>
    <w:rsid w:val="00322638"/>
    <w:rsid w:val="00324CB9"/>
    <w:rsid w:val="00326F4D"/>
    <w:rsid w:val="0033070C"/>
    <w:rsid w:val="00331F84"/>
    <w:rsid w:val="0034637B"/>
    <w:rsid w:val="003466F1"/>
    <w:rsid w:val="00350A20"/>
    <w:rsid w:val="00351B10"/>
    <w:rsid w:val="003548E4"/>
    <w:rsid w:val="00355211"/>
    <w:rsid w:val="00363770"/>
    <w:rsid w:val="00363A3B"/>
    <w:rsid w:val="0036661A"/>
    <w:rsid w:val="00366711"/>
    <w:rsid w:val="0036729E"/>
    <w:rsid w:val="00370353"/>
    <w:rsid w:val="003703A2"/>
    <w:rsid w:val="00373EA9"/>
    <w:rsid w:val="00375152"/>
    <w:rsid w:val="00377799"/>
    <w:rsid w:val="00382E4B"/>
    <w:rsid w:val="003834DE"/>
    <w:rsid w:val="003850A9"/>
    <w:rsid w:val="003856B4"/>
    <w:rsid w:val="00385DA1"/>
    <w:rsid w:val="00391957"/>
    <w:rsid w:val="00396CE8"/>
    <w:rsid w:val="00397F7F"/>
    <w:rsid w:val="003A14F8"/>
    <w:rsid w:val="003A1731"/>
    <w:rsid w:val="003A351E"/>
    <w:rsid w:val="003B00C3"/>
    <w:rsid w:val="003B67C3"/>
    <w:rsid w:val="003B73B8"/>
    <w:rsid w:val="003C162E"/>
    <w:rsid w:val="003C3FDC"/>
    <w:rsid w:val="003D5AF7"/>
    <w:rsid w:val="003D647E"/>
    <w:rsid w:val="003D6C7E"/>
    <w:rsid w:val="003E003B"/>
    <w:rsid w:val="003E086C"/>
    <w:rsid w:val="003E1F5E"/>
    <w:rsid w:val="003E2475"/>
    <w:rsid w:val="003E650E"/>
    <w:rsid w:val="003F496B"/>
    <w:rsid w:val="003F757F"/>
    <w:rsid w:val="00402027"/>
    <w:rsid w:val="00402E6D"/>
    <w:rsid w:val="00405909"/>
    <w:rsid w:val="00405DD6"/>
    <w:rsid w:val="00407086"/>
    <w:rsid w:val="00407D55"/>
    <w:rsid w:val="0041257B"/>
    <w:rsid w:val="0041261A"/>
    <w:rsid w:val="004132FB"/>
    <w:rsid w:val="00414661"/>
    <w:rsid w:val="00414B6F"/>
    <w:rsid w:val="004150CC"/>
    <w:rsid w:val="00416464"/>
    <w:rsid w:val="004204D4"/>
    <w:rsid w:val="0042311C"/>
    <w:rsid w:val="00424B51"/>
    <w:rsid w:val="004308FD"/>
    <w:rsid w:val="00433383"/>
    <w:rsid w:val="004341CD"/>
    <w:rsid w:val="004346FB"/>
    <w:rsid w:val="0043645B"/>
    <w:rsid w:val="0044668B"/>
    <w:rsid w:val="00446D69"/>
    <w:rsid w:val="004472B3"/>
    <w:rsid w:val="004536DA"/>
    <w:rsid w:val="004539D6"/>
    <w:rsid w:val="00454CB5"/>
    <w:rsid w:val="004554EC"/>
    <w:rsid w:val="00463433"/>
    <w:rsid w:val="00463E6F"/>
    <w:rsid w:val="00464728"/>
    <w:rsid w:val="00467486"/>
    <w:rsid w:val="004679CB"/>
    <w:rsid w:val="00471006"/>
    <w:rsid w:val="00471CE8"/>
    <w:rsid w:val="004729BD"/>
    <w:rsid w:val="00473708"/>
    <w:rsid w:val="00474650"/>
    <w:rsid w:val="00475053"/>
    <w:rsid w:val="00480D0E"/>
    <w:rsid w:val="004815DA"/>
    <w:rsid w:val="00482485"/>
    <w:rsid w:val="00486186"/>
    <w:rsid w:val="0048721B"/>
    <w:rsid w:val="00487378"/>
    <w:rsid w:val="00492EFD"/>
    <w:rsid w:val="004A6FB1"/>
    <w:rsid w:val="004B1214"/>
    <w:rsid w:val="004B2CDF"/>
    <w:rsid w:val="004B4A4B"/>
    <w:rsid w:val="004B79AC"/>
    <w:rsid w:val="004B7E97"/>
    <w:rsid w:val="004B7FC9"/>
    <w:rsid w:val="004C1159"/>
    <w:rsid w:val="004C1FC4"/>
    <w:rsid w:val="004C3AB9"/>
    <w:rsid w:val="004C5058"/>
    <w:rsid w:val="004D3A2A"/>
    <w:rsid w:val="004D3B39"/>
    <w:rsid w:val="004D4B8A"/>
    <w:rsid w:val="004D5EFF"/>
    <w:rsid w:val="004D6E46"/>
    <w:rsid w:val="004E00C8"/>
    <w:rsid w:val="004E11BF"/>
    <w:rsid w:val="004E1D93"/>
    <w:rsid w:val="004E2E52"/>
    <w:rsid w:val="004E335F"/>
    <w:rsid w:val="004F45AD"/>
    <w:rsid w:val="004F5CE5"/>
    <w:rsid w:val="004F7D0E"/>
    <w:rsid w:val="005029B4"/>
    <w:rsid w:val="00502A91"/>
    <w:rsid w:val="005043FF"/>
    <w:rsid w:val="00505536"/>
    <w:rsid w:val="00506CDD"/>
    <w:rsid w:val="00511DF2"/>
    <w:rsid w:val="00514E05"/>
    <w:rsid w:val="00515AF6"/>
    <w:rsid w:val="005161C5"/>
    <w:rsid w:val="00517EC0"/>
    <w:rsid w:val="00520D3E"/>
    <w:rsid w:val="0052477E"/>
    <w:rsid w:val="005252C1"/>
    <w:rsid w:val="0053355A"/>
    <w:rsid w:val="00534099"/>
    <w:rsid w:val="0053509C"/>
    <w:rsid w:val="00535863"/>
    <w:rsid w:val="00537EF4"/>
    <w:rsid w:val="005417D7"/>
    <w:rsid w:val="00545563"/>
    <w:rsid w:val="00551A41"/>
    <w:rsid w:val="00552724"/>
    <w:rsid w:val="00557E1D"/>
    <w:rsid w:val="005604B4"/>
    <w:rsid w:val="00560BF8"/>
    <w:rsid w:val="00562F31"/>
    <w:rsid w:val="00563714"/>
    <w:rsid w:val="005643E6"/>
    <w:rsid w:val="00567156"/>
    <w:rsid w:val="00567C71"/>
    <w:rsid w:val="00570F6A"/>
    <w:rsid w:val="005720A5"/>
    <w:rsid w:val="005722DB"/>
    <w:rsid w:val="00575E4E"/>
    <w:rsid w:val="0058017E"/>
    <w:rsid w:val="00581646"/>
    <w:rsid w:val="005818CD"/>
    <w:rsid w:val="00584A93"/>
    <w:rsid w:val="00585F56"/>
    <w:rsid w:val="005875AF"/>
    <w:rsid w:val="005924AA"/>
    <w:rsid w:val="00595181"/>
    <w:rsid w:val="0059676E"/>
    <w:rsid w:val="005A2BB6"/>
    <w:rsid w:val="005A4992"/>
    <w:rsid w:val="005A6216"/>
    <w:rsid w:val="005A6851"/>
    <w:rsid w:val="005B2705"/>
    <w:rsid w:val="005B7427"/>
    <w:rsid w:val="005B7E82"/>
    <w:rsid w:val="005C09B5"/>
    <w:rsid w:val="005C0A75"/>
    <w:rsid w:val="005C0C66"/>
    <w:rsid w:val="005C1757"/>
    <w:rsid w:val="005C2417"/>
    <w:rsid w:val="005C62B9"/>
    <w:rsid w:val="005D5495"/>
    <w:rsid w:val="005D6A13"/>
    <w:rsid w:val="005E05EE"/>
    <w:rsid w:val="005E082B"/>
    <w:rsid w:val="005E4603"/>
    <w:rsid w:val="005E7C7A"/>
    <w:rsid w:val="005F2500"/>
    <w:rsid w:val="005F4E71"/>
    <w:rsid w:val="005F60C7"/>
    <w:rsid w:val="00600D4D"/>
    <w:rsid w:val="00610E1E"/>
    <w:rsid w:val="00611198"/>
    <w:rsid w:val="00613AF0"/>
    <w:rsid w:val="00614F65"/>
    <w:rsid w:val="00615670"/>
    <w:rsid w:val="0062201E"/>
    <w:rsid w:val="00622482"/>
    <w:rsid w:val="00631538"/>
    <w:rsid w:val="00632046"/>
    <w:rsid w:val="006322B4"/>
    <w:rsid w:val="00635C55"/>
    <w:rsid w:val="0063613B"/>
    <w:rsid w:val="0064527B"/>
    <w:rsid w:val="0064553B"/>
    <w:rsid w:val="006479A8"/>
    <w:rsid w:val="006512DB"/>
    <w:rsid w:val="006533BA"/>
    <w:rsid w:val="0065615F"/>
    <w:rsid w:val="00656363"/>
    <w:rsid w:val="00657B2F"/>
    <w:rsid w:val="00665FCA"/>
    <w:rsid w:val="006665CA"/>
    <w:rsid w:val="00672375"/>
    <w:rsid w:val="006802A7"/>
    <w:rsid w:val="006819AF"/>
    <w:rsid w:val="00683900"/>
    <w:rsid w:val="00683A75"/>
    <w:rsid w:val="00683EDB"/>
    <w:rsid w:val="006853B1"/>
    <w:rsid w:val="00686953"/>
    <w:rsid w:val="00693634"/>
    <w:rsid w:val="00694001"/>
    <w:rsid w:val="006A4964"/>
    <w:rsid w:val="006A49B2"/>
    <w:rsid w:val="006A5B64"/>
    <w:rsid w:val="006A7CD5"/>
    <w:rsid w:val="006B7A34"/>
    <w:rsid w:val="006D18C8"/>
    <w:rsid w:val="006D271F"/>
    <w:rsid w:val="006D2E22"/>
    <w:rsid w:val="006D4C09"/>
    <w:rsid w:val="006D6319"/>
    <w:rsid w:val="006D654A"/>
    <w:rsid w:val="006D6FC3"/>
    <w:rsid w:val="006E1F11"/>
    <w:rsid w:val="006E298B"/>
    <w:rsid w:val="006E29F2"/>
    <w:rsid w:val="006E2B24"/>
    <w:rsid w:val="006E50BE"/>
    <w:rsid w:val="006F0B15"/>
    <w:rsid w:val="006F1290"/>
    <w:rsid w:val="006F2E31"/>
    <w:rsid w:val="006F4BE7"/>
    <w:rsid w:val="007008F2"/>
    <w:rsid w:val="00701302"/>
    <w:rsid w:val="00701A4F"/>
    <w:rsid w:val="00702804"/>
    <w:rsid w:val="0070419D"/>
    <w:rsid w:val="00705857"/>
    <w:rsid w:val="00705D58"/>
    <w:rsid w:val="007069BF"/>
    <w:rsid w:val="00710CB1"/>
    <w:rsid w:val="007110A9"/>
    <w:rsid w:val="00712634"/>
    <w:rsid w:val="00715C59"/>
    <w:rsid w:val="00724995"/>
    <w:rsid w:val="00725516"/>
    <w:rsid w:val="00725BF2"/>
    <w:rsid w:val="00726F95"/>
    <w:rsid w:val="00733F94"/>
    <w:rsid w:val="00734F8A"/>
    <w:rsid w:val="00735057"/>
    <w:rsid w:val="00736521"/>
    <w:rsid w:val="007377CC"/>
    <w:rsid w:val="00737937"/>
    <w:rsid w:val="007411AB"/>
    <w:rsid w:val="00742643"/>
    <w:rsid w:val="00742B42"/>
    <w:rsid w:val="00742DAE"/>
    <w:rsid w:val="007436DD"/>
    <w:rsid w:val="007439B5"/>
    <w:rsid w:val="00745685"/>
    <w:rsid w:val="00746104"/>
    <w:rsid w:val="007473B9"/>
    <w:rsid w:val="00751A3F"/>
    <w:rsid w:val="00755C1D"/>
    <w:rsid w:val="00755C68"/>
    <w:rsid w:val="007623A5"/>
    <w:rsid w:val="007634C8"/>
    <w:rsid w:val="00765F92"/>
    <w:rsid w:val="00775C1A"/>
    <w:rsid w:val="007769C5"/>
    <w:rsid w:val="0078239C"/>
    <w:rsid w:val="007951BC"/>
    <w:rsid w:val="00795F00"/>
    <w:rsid w:val="0079630A"/>
    <w:rsid w:val="007A368E"/>
    <w:rsid w:val="007A3D3B"/>
    <w:rsid w:val="007A505D"/>
    <w:rsid w:val="007B16D6"/>
    <w:rsid w:val="007B1909"/>
    <w:rsid w:val="007B1927"/>
    <w:rsid w:val="007B489C"/>
    <w:rsid w:val="007B4D96"/>
    <w:rsid w:val="007B5160"/>
    <w:rsid w:val="007C1A58"/>
    <w:rsid w:val="007C43DF"/>
    <w:rsid w:val="007C4E78"/>
    <w:rsid w:val="007C63AE"/>
    <w:rsid w:val="007C6B8F"/>
    <w:rsid w:val="007F063C"/>
    <w:rsid w:val="007F59F0"/>
    <w:rsid w:val="007F7119"/>
    <w:rsid w:val="00801379"/>
    <w:rsid w:val="00802ECC"/>
    <w:rsid w:val="008079FC"/>
    <w:rsid w:val="00810284"/>
    <w:rsid w:val="00810960"/>
    <w:rsid w:val="00810CD2"/>
    <w:rsid w:val="008130EF"/>
    <w:rsid w:val="00821144"/>
    <w:rsid w:val="00823CD9"/>
    <w:rsid w:val="00824428"/>
    <w:rsid w:val="00824958"/>
    <w:rsid w:val="00824E15"/>
    <w:rsid w:val="00826A78"/>
    <w:rsid w:val="00826F11"/>
    <w:rsid w:val="00826F62"/>
    <w:rsid w:val="0083294D"/>
    <w:rsid w:val="0083324A"/>
    <w:rsid w:val="00835BA7"/>
    <w:rsid w:val="00836000"/>
    <w:rsid w:val="00843CC8"/>
    <w:rsid w:val="008449C7"/>
    <w:rsid w:val="008455A7"/>
    <w:rsid w:val="00850D35"/>
    <w:rsid w:val="00853802"/>
    <w:rsid w:val="00857C96"/>
    <w:rsid w:val="00862DAA"/>
    <w:rsid w:val="00863FA0"/>
    <w:rsid w:val="0086466D"/>
    <w:rsid w:val="00866993"/>
    <w:rsid w:val="00866E2A"/>
    <w:rsid w:val="00874626"/>
    <w:rsid w:val="00875590"/>
    <w:rsid w:val="00876B54"/>
    <w:rsid w:val="00883F5D"/>
    <w:rsid w:val="0088448A"/>
    <w:rsid w:val="0088768F"/>
    <w:rsid w:val="0089329A"/>
    <w:rsid w:val="00893BA5"/>
    <w:rsid w:val="008941F6"/>
    <w:rsid w:val="008A0B5B"/>
    <w:rsid w:val="008A1983"/>
    <w:rsid w:val="008A4025"/>
    <w:rsid w:val="008A7679"/>
    <w:rsid w:val="008B1696"/>
    <w:rsid w:val="008B37DD"/>
    <w:rsid w:val="008B6776"/>
    <w:rsid w:val="008C0C1B"/>
    <w:rsid w:val="008C49B1"/>
    <w:rsid w:val="008C77D2"/>
    <w:rsid w:val="008D1886"/>
    <w:rsid w:val="008D2941"/>
    <w:rsid w:val="008D2C20"/>
    <w:rsid w:val="008D3818"/>
    <w:rsid w:val="008E0C23"/>
    <w:rsid w:val="008E1E09"/>
    <w:rsid w:val="008E3C89"/>
    <w:rsid w:val="008F6882"/>
    <w:rsid w:val="009027F9"/>
    <w:rsid w:val="0090533F"/>
    <w:rsid w:val="00905F01"/>
    <w:rsid w:val="009133BC"/>
    <w:rsid w:val="009147FD"/>
    <w:rsid w:val="00915C9C"/>
    <w:rsid w:val="00922A09"/>
    <w:rsid w:val="00925D32"/>
    <w:rsid w:val="009272B3"/>
    <w:rsid w:val="009272F1"/>
    <w:rsid w:val="009312A2"/>
    <w:rsid w:val="0093251C"/>
    <w:rsid w:val="00934407"/>
    <w:rsid w:val="00935005"/>
    <w:rsid w:val="0093581E"/>
    <w:rsid w:val="0094104D"/>
    <w:rsid w:val="0094127E"/>
    <w:rsid w:val="00943E2D"/>
    <w:rsid w:val="009458AC"/>
    <w:rsid w:val="00946026"/>
    <w:rsid w:val="0094706D"/>
    <w:rsid w:val="00952912"/>
    <w:rsid w:val="00955511"/>
    <w:rsid w:val="00955AE4"/>
    <w:rsid w:val="00963B7B"/>
    <w:rsid w:val="00964176"/>
    <w:rsid w:val="009656FA"/>
    <w:rsid w:val="009708DE"/>
    <w:rsid w:val="00974AE0"/>
    <w:rsid w:val="00975683"/>
    <w:rsid w:val="00977F8A"/>
    <w:rsid w:val="00982989"/>
    <w:rsid w:val="00983491"/>
    <w:rsid w:val="00985320"/>
    <w:rsid w:val="00990678"/>
    <w:rsid w:val="00994B8D"/>
    <w:rsid w:val="009A019E"/>
    <w:rsid w:val="009A0D63"/>
    <w:rsid w:val="009A2EE3"/>
    <w:rsid w:val="009A4378"/>
    <w:rsid w:val="009A5C44"/>
    <w:rsid w:val="009A6287"/>
    <w:rsid w:val="009B0B2F"/>
    <w:rsid w:val="009B101B"/>
    <w:rsid w:val="009B2157"/>
    <w:rsid w:val="009B221C"/>
    <w:rsid w:val="009B2A97"/>
    <w:rsid w:val="009B2AF3"/>
    <w:rsid w:val="009B4C7C"/>
    <w:rsid w:val="009B4CC7"/>
    <w:rsid w:val="009B55EE"/>
    <w:rsid w:val="009C060E"/>
    <w:rsid w:val="009C0C0E"/>
    <w:rsid w:val="009C173F"/>
    <w:rsid w:val="009C2A8B"/>
    <w:rsid w:val="009C482B"/>
    <w:rsid w:val="009D0363"/>
    <w:rsid w:val="009D17D4"/>
    <w:rsid w:val="009D1B10"/>
    <w:rsid w:val="009D1F85"/>
    <w:rsid w:val="009D59A7"/>
    <w:rsid w:val="009D7C3F"/>
    <w:rsid w:val="009D7CB8"/>
    <w:rsid w:val="009E0B22"/>
    <w:rsid w:val="009E73E1"/>
    <w:rsid w:val="009E7A57"/>
    <w:rsid w:val="009F1A4E"/>
    <w:rsid w:val="009F3370"/>
    <w:rsid w:val="009F5B53"/>
    <w:rsid w:val="00A012B9"/>
    <w:rsid w:val="00A02386"/>
    <w:rsid w:val="00A035BA"/>
    <w:rsid w:val="00A04774"/>
    <w:rsid w:val="00A067F0"/>
    <w:rsid w:val="00A072AD"/>
    <w:rsid w:val="00A13190"/>
    <w:rsid w:val="00A13B0B"/>
    <w:rsid w:val="00A153F7"/>
    <w:rsid w:val="00A20145"/>
    <w:rsid w:val="00A25606"/>
    <w:rsid w:val="00A3088B"/>
    <w:rsid w:val="00A31DB5"/>
    <w:rsid w:val="00A32DAD"/>
    <w:rsid w:val="00A340F4"/>
    <w:rsid w:val="00A41C8B"/>
    <w:rsid w:val="00A43ED2"/>
    <w:rsid w:val="00A43EFC"/>
    <w:rsid w:val="00A507B2"/>
    <w:rsid w:val="00A50E07"/>
    <w:rsid w:val="00A515C1"/>
    <w:rsid w:val="00A52844"/>
    <w:rsid w:val="00A5426D"/>
    <w:rsid w:val="00A54326"/>
    <w:rsid w:val="00A55805"/>
    <w:rsid w:val="00A62CB5"/>
    <w:rsid w:val="00A67608"/>
    <w:rsid w:val="00A71085"/>
    <w:rsid w:val="00A7169C"/>
    <w:rsid w:val="00A728B2"/>
    <w:rsid w:val="00A7512A"/>
    <w:rsid w:val="00A75D57"/>
    <w:rsid w:val="00A76A32"/>
    <w:rsid w:val="00A8256D"/>
    <w:rsid w:val="00A83500"/>
    <w:rsid w:val="00A86C27"/>
    <w:rsid w:val="00A90549"/>
    <w:rsid w:val="00A9509E"/>
    <w:rsid w:val="00A97B55"/>
    <w:rsid w:val="00AA0A7E"/>
    <w:rsid w:val="00AA51AD"/>
    <w:rsid w:val="00AA72EE"/>
    <w:rsid w:val="00AB036B"/>
    <w:rsid w:val="00AB5505"/>
    <w:rsid w:val="00AB6C95"/>
    <w:rsid w:val="00AC0052"/>
    <w:rsid w:val="00AC271A"/>
    <w:rsid w:val="00AC2791"/>
    <w:rsid w:val="00AC5355"/>
    <w:rsid w:val="00AC5AF7"/>
    <w:rsid w:val="00AD3039"/>
    <w:rsid w:val="00AD328F"/>
    <w:rsid w:val="00AD4FEC"/>
    <w:rsid w:val="00AD54F2"/>
    <w:rsid w:val="00AE1553"/>
    <w:rsid w:val="00AE3240"/>
    <w:rsid w:val="00AF1BD5"/>
    <w:rsid w:val="00AF4224"/>
    <w:rsid w:val="00AF445F"/>
    <w:rsid w:val="00AF6862"/>
    <w:rsid w:val="00B00AFC"/>
    <w:rsid w:val="00B066DB"/>
    <w:rsid w:val="00B06FE8"/>
    <w:rsid w:val="00B07E66"/>
    <w:rsid w:val="00B15A34"/>
    <w:rsid w:val="00B20004"/>
    <w:rsid w:val="00B2499A"/>
    <w:rsid w:val="00B2781E"/>
    <w:rsid w:val="00B32AEA"/>
    <w:rsid w:val="00B3325F"/>
    <w:rsid w:val="00B36327"/>
    <w:rsid w:val="00B36832"/>
    <w:rsid w:val="00B3759F"/>
    <w:rsid w:val="00B403C9"/>
    <w:rsid w:val="00B4195B"/>
    <w:rsid w:val="00B462D7"/>
    <w:rsid w:val="00B479A9"/>
    <w:rsid w:val="00B5342D"/>
    <w:rsid w:val="00B54901"/>
    <w:rsid w:val="00B55B38"/>
    <w:rsid w:val="00B56383"/>
    <w:rsid w:val="00B5711A"/>
    <w:rsid w:val="00B572F2"/>
    <w:rsid w:val="00B6240F"/>
    <w:rsid w:val="00B64AF7"/>
    <w:rsid w:val="00B650DA"/>
    <w:rsid w:val="00B67613"/>
    <w:rsid w:val="00B708E4"/>
    <w:rsid w:val="00B74092"/>
    <w:rsid w:val="00B7627C"/>
    <w:rsid w:val="00B77281"/>
    <w:rsid w:val="00B80329"/>
    <w:rsid w:val="00B8189E"/>
    <w:rsid w:val="00B85E33"/>
    <w:rsid w:val="00B8605C"/>
    <w:rsid w:val="00B86645"/>
    <w:rsid w:val="00B90E4A"/>
    <w:rsid w:val="00B922E3"/>
    <w:rsid w:val="00B9525F"/>
    <w:rsid w:val="00B96403"/>
    <w:rsid w:val="00B96FAB"/>
    <w:rsid w:val="00BA10E2"/>
    <w:rsid w:val="00BA1F73"/>
    <w:rsid w:val="00BA236E"/>
    <w:rsid w:val="00BA2869"/>
    <w:rsid w:val="00BA3D90"/>
    <w:rsid w:val="00BA5130"/>
    <w:rsid w:val="00BA6EE5"/>
    <w:rsid w:val="00BB0DDE"/>
    <w:rsid w:val="00BB1E45"/>
    <w:rsid w:val="00BB49DF"/>
    <w:rsid w:val="00BC1FFD"/>
    <w:rsid w:val="00BC3A66"/>
    <w:rsid w:val="00BC3DE0"/>
    <w:rsid w:val="00BC646E"/>
    <w:rsid w:val="00BC6493"/>
    <w:rsid w:val="00BD5623"/>
    <w:rsid w:val="00BD6428"/>
    <w:rsid w:val="00BD6532"/>
    <w:rsid w:val="00BE105B"/>
    <w:rsid w:val="00BE27A5"/>
    <w:rsid w:val="00BE2BBE"/>
    <w:rsid w:val="00BE2D7D"/>
    <w:rsid w:val="00BE53A8"/>
    <w:rsid w:val="00BE5E5F"/>
    <w:rsid w:val="00BE5E9F"/>
    <w:rsid w:val="00BE73A6"/>
    <w:rsid w:val="00BE7C40"/>
    <w:rsid w:val="00BF50BB"/>
    <w:rsid w:val="00BF55D0"/>
    <w:rsid w:val="00C0088F"/>
    <w:rsid w:val="00C0412C"/>
    <w:rsid w:val="00C0495C"/>
    <w:rsid w:val="00C06937"/>
    <w:rsid w:val="00C10001"/>
    <w:rsid w:val="00C153B2"/>
    <w:rsid w:val="00C16E22"/>
    <w:rsid w:val="00C22ADE"/>
    <w:rsid w:val="00C313B7"/>
    <w:rsid w:val="00C33CD6"/>
    <w:rsid w:val="00C34D65"/>
    <w:rsid w:val="00C34E00"/>
    <w:rsid w:val="00C3593D"/>
    <w:rsid w:val="00C362C2"/>
    <w:rsid w:val="00C439CE"/>
    <w:rsid w:val="00C44062"/>
    <w:rsid w:val="00C44FEA"/>
    <w:rsid w:val="00C46EDD"/>
    <w:rsid w:val="00C477F7"/>
    <w:rsid w:val="00C53CAC"/>
    <w:rsid w:val="00C54181"/>
    <w:rsid w:val="00C56F47"/>
    <w:rsid w:val="00C617D0"/>
    <w:rsid w:val="00C61E63"/>
    <w:rsid w:val="00C65184"/>
    <w:rsid w:val="00C65D9C"/>
    <w:rsid w:val="00C709A1"/>
    <w:rsid w:val="00C72541"/>
    <w:rsid w:val="00C75F93"/>
    <w:rsid w:val="00C77C20"/>
    <w:rsid w:val="00C8154B"/>
    <w:rsid w:val="00C87DE8"/>
    <w:rsid w:val="00C9178D"/>
    <w:rsid w:val="00C97E30"/>
    <w:rsid w:val="00CA58C0"/>
    <w:rsid w:val="00CA6358"/>
    <w:rsid w:val="00CB11A4"/>
    <w:rsid w:val="00CB63F0"/>
    <w:rsid w:val="00CB6476"/>
    <w:rsid w:val="00CB6EB6"/>
    <w:rsid w:val="00CB6F7C"/>
    <w:rsid w:val="00CC19E5"/>
    <w:rsid w:val="00CC2F3F"/>
    <w:rsid w:val="00CC4926"/>
    <w:rsid w:val="00CC52D6"/>
    <w:rsid w:val="00CC75DA"/>
    <w:rsid w:val="00CD05B8"/>
    <w:rsid w:val="00CD108D"/>
    <w:rsid w:val="00CD3A78"/>
    <w:rsid w:val="00CD50F9"/>
    <w:rsid w:val="00CE16B3"/>
    <w:rsid w:val="00CE26D0"/>
    <w:rsid w:val="00CE3739"/>
    <w:rsid w:val="00CE3D90"/>
    <w:rsid w:val="00CF1062"/>
    <w:rsid w:val="00CF5CAB"/>
    <w:rsid w:val="00CF76F6"/>
    <w:rsid w:val="00CF7B91"/>
    <w:rsid w:val="00D00A25"/>
    <w:rsid w:val="00D03429"/>
    <w:rsid w:val="00D057F1"/>
    <w:rsid w:val="00D07784"/>
    <w:rsid w:val="00D104F3"/>
    <w:rsid w:val="00D10CAD"/>
    <w:rsid w:val="00D129DC"/>
    <w:rsid w:val="00D15661"/>
    <w:rsid w:val="00D17DFF"/>
    <w:rsid w:val="00D2097F"/>
    <w:rsid w:val="00D213C7"/>
    <w:rsid w:val="00D227C0"/>
    <w:rsid w:val="00D262AD"/>
    <w:rsid w:val="00D32458"/>
    <w:rsid w:val="00D32788"/>
    <w:rsid w:val="00D3623F"/>
    <w:rsid w:val="00D36353"/>
    <w:rsid w:val="00D41006"/>
    <w:rsid w:val="00D421EF"/>
    <w:rsid w:val="00D42E5D"/>
    <w:rsid w:val="00D433FE"/>
    <w:rsid w:val="00D44E59"/>
    <w:rsid w:val="00D47637"/>
    <w:rsid w:val="00D61463"/>
    <w:rsid w:val="00D6344D"/>
    <w:rsid w:val="00D649D0"/>
    <w:rsid w:val="00D64DE9"/>
    <w:rsid w:val="00D70FA8"/>
    <w:rsid w:val="00D7264F"/>
    <w:rsid w:val="00D728E5"/>
    <w:rsid w:val="00D747A5"/>
    <w:rsid w:val="00D7537F"/>
    <w:rsid w:val="00D77344"/>
    <w:rsid w:val="00D86273"/>
    <w:rsid w:val="00D87258"/>
    <w:rsid w:val="00D87BDD"/>
    <w:rsid w:val="00D9439E"/>
    <w:rsid w:val="00D97DC5"/>
    <w:rsid w:val="00D97FEC"/>
    <w:rsid w:val="00DA203C"/>
    <w:rsid w:val="00DA2D92"/>
    <w:rsid w:val="00DA572A"/>
    <w:rsid w:val="00DA6CEB"/>
    <w:rsid w:val="00DA7E6E"/>
    <w:rsid w:val="00DB21BC"/>
    <w:rsid w:val="00DB3909"/>
    <w:rsid w:val="00DB48BB"/>
    <w:rsid w:val="00DB7680"/>
    <w:rsid w:val="00DC1FBA"/>
    <w:rsid w:val="00DD1BC2"/>
    <w:rsid w:val="00DD2066"/>
    <w:rsid w:val="00DE14FC"/>
    <w:rsid w:val="00DE1D0D"/>
    <w:rsid w:val="00DE5939"/>
    <w:rsid w:val="00DE63EE"/>
    <w:rsid w:val="00DE7ED1"/>
    <w:rsid w:val="00E017F6"/>
    <w:rsid w:val="00E077B5"/>
    <w:rsid w:val="00E07855"/>
    <w:rsid w:val="00E105DE"/>
    <w:rsid w:val="00E23977"/>
    <w:rsid w:val="00E25009"/>
    <w:rsid w:val="00E2543B"/>
    <w:rsid w:val="00E34B96"/>
    <w:rsid w:val="00E3568D"/>
    <w:rsid w:val="00E37E06"/>
    <w:rsid w:val="00E41007"/>
    <w:rsid w:val="00E4101B"/>
    <w:rsid w:val="00E41CB7"/>
    <w:rsid w:val="00E520DC"/>
    <w:rsid w:val="00E52F57"/>
    <w:rsid w:val="00E5362B"/>
    <w:rsid w:val="00E555B1"/>
    <w:rsid w:val="00E55BCA"/>
    <w:rsid w:val="00E61527"/>
    <w:rsid w:val="00E647A8"/>
    <w:rsid w:val="00E708C5"/>
    <w:rsid w:val="00E72091"/>
    <w:rsid w:val="00E754A8"/>
    <w:rsid w:val="00E75561"/>
    <w:rsid w:val="00E75F3C"/>
    <w:rsid w:val="00E86621"/>
    <w:rsid w:val="00E86A9B"/>
    <w:rsid w:val="00E90465"/>
    <w:rsid w:val="00E9080B"/>
    <w:rsid w:val="00E90F28"/>
    <w:rsid w:val="00E935B7"/>
    <w:rsid w:val="00E940A0"/>
    <w:rsid w:val="00E95A07"/>
    <w:rsid w:val="00E969D0"/>
    <w:rsid w:val="00E96BDB"/>
    <w:rsid w:val="00EA0040"/>
    <w:rsid w:val="00EA078B"/>
    <w:rsid w:val="00EA2694"/>
    <w:rsid w:val="00EA5189"/>
    <w:rsid w:val="00EA53C7"/>
    <w:rsid w:val="00EA74A7"/>
    <w:rsid w:val="00EB0219"/>
    <w:rsid w:val="00EB03A8"/>
    <w:rsid w:val="00EB2330"/>
    <w:rsid w:val="00EB2818"/>
    <w:rsid w:val="00EC1F7F"/>
    <w:rsid w:val="00EC27E8"/>
    <w:rsid w:val="00EC547C"/>
    <w:rsid w:val="00EC6D79"/>
    <w:rsid w:val="00ED005C"/>
    <w:rsid w:val="00ED6708"/>
    <w:rsid w:val="00ED7D68"/>
    <w:rsid w:val="00EF2EA1"/>
    <w:rsid w:val="00EF38E0"/>
    <w:rsid w:val="00EF40A8"/>
    <w:rsid w:val="00EF42E0"/>
    <w:rsid w:val="00EF4737"/>
    <w:rsid w:val="00EF6292"/>
    <w:rsid w:val="00EF6535"/>
    <w:rsid w:val="00EF7DAB"/>
    <w:rsid w:val="00F0057F"/>
    <w:rsid w:val="00F01106"/>
    <w:rsid w:val="00F01B96"/>
    <w:rsid w:val="00F04630"/>
    <w:rsid w:val="00F0571D"/>
    <w:rsid w:val="00F103C6"/>
    <w:rsid w:val="00F108FE"/>
    <w:rsid w:val="00F1179F"/>
    <w:rsid w:val="00F11AF8"/>
    <w:rsid w:val="00F217E1"/>
    <w:rsid w:val="00F25A27"/>
    <w:rsid w:val="00F25F6A"/>
    <w:rsid w:val="00F271DD"/>
    <w:rsid w:val="00F30161"/>
    <w:rsid w:val="00F32684"/>
    <w:rsid w:val="00F34454"/>
    <w:rsid w:val="00F35C07"/>
    <w:rsid w:val="00F40B4D"/>
    <w:rsid w:val="00F41E54"/>
    <w:rsid w:val="00F44622"/>
    <w:rsid w:val="00F47FCD"/>
    <w:rsid w:val="00F567C4"/>
    <w:rsid w:val="00F60BC0"/>
    <w:rsid w:val="00F61953"/>
    <w:rsid w:val="00F62DE5"/>
    <w:rsid w:val="00F664BB"/>
    <w:rsid w:val="00F67307"/>
    <w:rsid w:val="00F730BD"/>
    <w:rsid w:val="00F75EEE"/>
    <w:rsid w:val="00F80AAD"/>
    <w:rsid w:val="00F81A21"/>
    <w:rsid w:val="00F84D73"/>
    <w:rsid w:val="00F901D9"/>
    <w:rsid w:val="00F90A07"/>
    <w:rsid w:val="00F9548B"/>
    <w:rsid w:val="00F95AA6"/>
    <w:rsid w:val="00F96CBA"/>
    <w:rsid w:val="00FA35B1"/>
    <w:rsid w:val="00FA5266"/>
    <w:rsid w:val="00FA56E6"/>
    <w:rsid w:val="00FA6DB6"/>
    <w:rsid w:val="00FA73E0"/>
    <w:rsid w:val="00FA73EA"/>
    <w:rsid w:val="00FA7718"/>
    <w:rsid w:val="00FB019D"/>
    <w:rsid w:val="00FC063A"/>
    <w:rsid w:val="00FC0BA2"/>
    <w:rsid w:val="00FC1A8B"/>
    <w:rsid w:val="00FC1C93"/>
    <w:rsid w:val="00FC3E10"/>
    <w:rsid w:val="00FC4425"/>
    <w:rsid w:val="00FC47D3"/>
    <w:rsid w:val="00FC7059"/>
    <w:rsid w:val="00FC735A"/>
    <w:rsid w:val="00FD1EB9"/>
    <w:rsid w:val="00FD32FB"/>
    <w:rsid w:val="00FD6943"/>
    <w:rsid w:val="00FD7F50"/>
    <w:rsid w:val="00FE0C56"/>
    <w:rsid w:val="00FE12E5"/>
    <w:rsid w:val="00FE2AE7"/>
    <w:rsid w:val="00FE2EB2"/>
    <w:rsid w:val="00FE4DB9"/>
    <w:rsid w:val="00FE70D4"/>
    <w:rsid w:val="00FF1359"/>
    <w:rsid w:val="00FF1819"/>
    <w:rsid w:val="00FF1971"/>
    <w:rsid w:val="00FF26EB"/>
    <w:rsid w:val="00FF30AB"/>
    <w:rsid w:val="00FF6142"/>
    <w:rsid w:val="00FF6E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3B9"/>
  </w:style>
  <w:style w:type="paragraph" w:styleId="1">
    <w:name w:val="heading 1"/>
    <w:basedOn w:val="a"/>
    <w:next w:val="a"/>
    <w:link w:val="10"/>
    <w:qFormat/>
    <w:rsid w:val="00E72091"/>
    <w:pPr>
      <w:keepNext/>
      <w:widowControl w:val="0"/>
      <w:suppressAutoHyphens/>
      <w:spacing w:after="0" w:line="240" w:lineRule="auto"/>
      <w:outlineLvl w:val="0"/>
    </w:pPr>
    <w:rPr>
      <w:rFonts w:ascii="Times New Roman" w:eastAsia="Lucida Sans Unicode" w:hAnsi="Times New Roman" w:cs="Times New Roman"/>
      <w:b/>
      <w:bCs/>
      <w:kern w:val="1"/>
      <w:sz w:val="28"/>
      <w:szCs w:val="24"/>
      <w:lang w:eastAsia="en-US"/>
    </w:rPr>
  </w:style>
  <w:style w:type="paragraph" w:styleId="2">
    <w:name w:val="heading 2"/>
    <w:basedOn w:val="a"/>
    <w:link w:val="20"/>
    <w:uiPriority w:val="9"/>
    <w:qFormat/>
    <w:rsid w:val="00BE2B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E72091"/>
    <w:pPr>
      <w:keepNext/>
      <w:widowControl w:val="0"/>
      <w:numPr>
        <w:numId w:val="13"/>
      </w:numPr>
      <w:suppressAutoHyphens/>
      <w:autoSpaceDE w:val="0"/>
      <w:spacing w:after="0" w:line="360" w:lineRule="auto"/>
      <w:jc w:val="center"/>
      <w:outlineLvl w:val="2"/>
    </w:pPr>
    <w:rPr>
      <w:rFonts w:ascii="Times New Roman" w:eastAsia="Lucida Sans Unicode" w:hAnsi="Times New Roman" w:cs="Times New Roman"/>
      <w:b/>
      <w:bCs/>
      <w:kern w:val="1"/>
      <w:sz w:val="24"/>
      <w:szCs w:val="18"/>
      <w:lang w:eastAsia="en-US"/>
    </w:rPr>
  </w:style>
  <w:style w:type="paragraph" w:styleId="4">
    <w:name w:val="heading 4"/>
    <w:basedOn w:val="a"/>
    <w:next w:val="a"/>
    <w:link w:val="40"/>
    <w:qFormat/>
    <w:rsid w:val="00E72091"/>
    <w:pPr>
      <w:keepNext/>
      <w:widowControl w:val="0"/>
      <w:suppressAutoHyphens/>
      <w:autoSpaceDE w:val="0"/>
      <w:spacing w:before="240" w:after="300" w:line="240" w:lineRule="auto"/>
      <w:jc w:val="center"/>
      <w:outlineLvl w:val="3"/>
    </w:pPr>
    <w:rPr>
      <w:rFonts w:ascii="Times New Roman" w:eastAsia="Lucida Sans Unicode" w:hAnsi="Times New Roman" w:cs="Times New Roman"/>
      <w:b/>
      <w:bCs/>
      <w:kern w:val="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27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link w:val="a5"/>
    <w:uiPriority w:val="99"/>
    <w:locked/>
    <w:rsid w:val="0011277C"/>
    <w:rPr>
      <w:rFonts w:ascii="Calibri" w:eastAsia="Calibri" w:hAnsi="Calibri" w:cs="Times New Roman"/>
      <w:sz w:val="20"/>
      <w:szCs w:val="20"/>
      <w:lang w:eastAsia="ru-RU"/>
    </w:rPr>
  </w:style>
  <w:style w:type="paragraph" w:styleId="a5">
    <w:name w:val="No Spacing"/>
    <w:link w:val="a4"/>
    <w:uiPriority w:val="1"/>
    <w:qFormat/>
    <w:rsid w:val="0011277C"/>
    <w:pPr>
      <w:spacing w:after="0" w:line="240" w:lineRule="auto"/>
    </w:pPr>
    <w:rPr>
      <w:rFonts w:ascii="Calibri" w:eastAsia="Calibri" w:hAnsi="Calibri" w:cs="Times New Roman"/>
      <w:sz w:val="20"/>
      <w:szCs w:val="20"/>
    </w:rPr>
  </w:style>
  <w:style w:type="paragraph" w:styleId="a6">
    <w:name w:val="List Paragraph"/>
    <w:basedOn w:val="a"/>
    <w:uiPriority w:val="34"/>
    <w:qFormat/>
    <w:rsid w:val="0011277C"/>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11277C"/>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EF47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4729B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729BD"/>
  </w:style>
  <w:style w:type="paragraph" w:styleId="aa">
    <w:name w:val="footer"/>
    <w:basedOn w:val="a"/>
    <w:link w:val="ab"/>
    <w:uiPriority w:val="99"/>
    <w:unhideWhenUsed/>
    <w:rsid w:val="004729B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729BD"/>
  </w:style>
  <w:style w:type="character" w:styleId="ac">
    <w:name w:val="Emphasis"/>
    <w:basedOn w:val="a0"/>
    <w:uiPriority w:val="20"/>
    <w:qFormat/>
    <w:rsid w:val="00B5711A"/>
    <w:rPr>
      <w:i/>
      <w:iCs/>
    </w:rPr>
  </w:style>
  <w:style w:type="character" w:customStyle="1" w:styleId="apple-converted-space">
    <w:name w:val="apple-converted-space"/>
    <w:basedOn w:val="a0"/>
    <w:rsid w:val="00B5711A"/>
  </w:style>
  <w:style w:type="paragraph" w:customStyle="1" w:styleId="11">
    <w:name w:val="Без интервала1"/>
    <w:uiPriority w:val="1"/>
    <w:qFormat/>
    <w:rsid w:val="001B2AF5"/>
    <w:pPr>
      <w:spacing w:after="0" w:line="240" w:lineRule="auto"/>
    </w:pPr>
    <w:rPr>
      <w:rFonts w:ascii="Calibri" w:eastAsia="Times New Roman" w:hAnsi="Calibri" w:cs="Times New Roman"/>
    </w:rPr>
  </w:style>
  <w:style w:type="character" w:customStyle="1" w:styleId="c2">
    <w:name w:val="c2"/>
    <w:basedOn w:val="a0"/>
    <w:rsid w:val="00320D74"/>
  </w:style>
  <w:style w:type="character" w:customStyle="1" w:styleId="21">
    <w:name w:val="стиль2"/>
    <w:basedOn w:val="a0"/>
    <w:rsid w:val="00A32DAD"/>
  </w:style>
  <w:style w:type="paragraph" w:customStyle="1" w:styleId="210">
    <w:name w:val="стиль21"/>
    <w:basedOn w:val="a"/>
    <w:rsid w:val="00A32DAD"/>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A32DAD"/>
    <w:rPr>
      <w:b/>
      <w:bCs/>
    </w:rPr>
  </w:style>
  <w:style w:type="character" w:customStyle="1" w:styleId="siniy">
    <w:name w:val="siniy"/>
    <w:basedOn w:val="a0"/>
    <w:rsid w:val="00A32DAD"/>
  </w:style>
  <w:style w:type="paragraph" w:styleId="ae">
    <w:name w:val="Balloon Text"/>
    <w:basedOn w:val="a"/>
    <w:link w:val="af"/>
    <w:uiPriority w:val="99"/>
    <w:semiHidden/>
    <w:unhideWhenUsed/>
    <w:rsid w:val="0062201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2201E"/>
    <w:rPr>
      <w:rFonts w:ascii="Tahoma" w:hAnsi="Tahoma" w:cs="Tahoma"/>
      <w:sz w:val="16"/>
      <w:szCs w:val="16"/>
    </w:rPr>
  </w:style>
  <w:style w:type="paragraph" w:customStyle="1" w:styleId="p16">
    <w:name w:val="p16"/>
    <w:basedOn w:val="a"/>
    <w:rsid w:val="006322B4"/>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6322B4"/>
    <w:pPr>
      <w:spacing w:before="280" w:after="280" w:line="240" w:lineRule="auto"/>
    </w:pPr>
    <w:rPr>
      <w:rFonts w:ascii="Times New Roman" w:eastAsia="Times New Roman" w:hAnsi="Times New Roman" w:cs="Times New Roman"/>
      <w:kern w:val="1"/>
      <w:sz w:val="24"/>
      <w:szCs w:val="24"/>
      <w:lang w:eastAsia="he-IL" w:bidi="he-IL"/>
    </w:rPr>
  </w:style>
  <w:style w:type="character" w:styleId="af0">
    <w:name w:val="Hyperlink"/>
    <w:basedOn w:val="a0"/>
    <w:uiPriority w:val="99"/>
    <w:unhideWhenUsed/>
    <w:rsid w:val="00A75D57"/>
    <w:rPr>
      <w:color w:val="10302F"/>
      <w:u w:val="single"/>
    </w:rPr>
  </w:style>
  <w:style w:type="paragraph" w:customStyle="1" w:styleId="zagbig">
    <w:name w:val="zag_big"/>
    <w:basedOn w:val="a"/>
    <w:uiPriority w:val="99"/>
    <w:rsid w:val="00A75D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r">
    <w:name w:val="centr"/>
    <w:basedOn w:val="a"/>
    <w:rsid w:val="00A75D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A75D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5">
    <w:name w:val="zag_5"/>
    <w:basedOn w:val="a"/>
    <w:uiPriority w:val="99"/>
    <w:rsid w:val="00A75D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4">
    <w:name w:val="zag_4"/>
    <w:basedOn w:val="a"/>
    <w:rsid w:val="00A75D57"/>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ody Text"/>
    <w:basedOn w:val="a"/>
    <w:link w:val="af2"/>
    <w:semiHidden/>
    <w:unhideWhenUsed/>
    <w:rsid w:val="00A75D57"/>
    <w:pPr>
      <w:spacing w:after="0" w:line="240" w:lineRule="auto"/>
    </w:pPr>
    <w:rPr>
      <w:rFonts w:ascii="Times New Roman" w:eastAsia="Times New Roman" w:hAnsi="Times New Roman" w:cs="Times New Roman"/>
      <w:sz w:val="28"/>
      <w:szCs w:val="20"/>
    </w:rPr>
  </w:style>
  <w:style w:type="character" w:customStyle="1" w:styleId="af2">
    <w:name w:val="Основной текст Знак"/>
    <w:basedOn w:val="a0"/>
    <w:link w:val="af1"/>
    <w:semiHidden/>
    <w:rsid w:val="00A75D57"/>
    <w:rPr>
      <w:rFonts w:ascii="Times New Roman" w:eastAsia="Times New Roman" w:hAnsi="Times New Roman" w:cs="Times New Roman"/>
      <w:sz w:val="28"/>
      <w:szCs w:val="20"/>
    </w:rPr>
  </w:style>
  <w:style w:type="paragraph" w:customStyle="1" w:styleId="msonormalbullet1gif">
    <w:name w:val="msonormalbullet1.gif"/>
    <w:basedOn w:val="a"/>
    <w:rsid w:val="00A75D57"/>
    <w:pPr>
      <w:spacing w:before="100" w:beforeAutospacing="1" w:after="100" w:afterAutospacing="1" w:line="240" w:lineRule="auto"/>
    </w:pPr>
    <w:rPr>
      <w:rFonts w:ascii="Times New Roman" w:eastAsia="Calibri" w:hAnsi="Times New Roman" w:cs="Times New Roman"/>
      <w:sz w:val="24"/>
      <w:szCs w:val="24"/>
    </w:rPr>
  </w:style>
  <w:style w:type="paragraph" w:customStyle="1" w:styleId="12">
    <w:name w:val="Абзац списка1"/>
    <w:basedOn w:val="a"/>
    <w:rsid w:val="00A75D57"/>
    <w:pPr>
      <w:ind w:left="720"/>
      <w:contextualSpacing/>
    </w:pPr>
    <w:rPr>
      <w:rFonts w:ascii="Calibri" w:eastAsia="Times New Roman" w:hAnsi="Calibri" w:cs="Times New Roman"/>
      <w:lang w:eastAsia="en-US"/>
    </w:rPr>
  </w:style>
  <w:style w:type="paragraph" w:customStyle="1" w:styleId="22">
    <w:name w:val="Абзац списка2"/>
    <w:basedOn w:val="a"/>
    <w:rsid w:val="00A75D57"/>
    <w:pPr>
      <w:ind w:left="720"/>
      <w:contextualSpacing/>
    </w:pPr>
    <w:rPr>
      <w:rFonts w:ascii="Calibri" w:eastAsia="Times New Roman" w:hAnsi="Calibri" w:cs="Times New Roman"/>
      <w:lang w:eastAsia="en-US"/>
    </w:rPr>
  </w:style>
  <w:style w:type="character" w:customStyle="1" w:styleId="10">
    <w:name w:val="Заголовок 1 Знак"/>
    <w:basedOn w:val="a0"/>
    <w:link w:val="1"/>
    <w:rsid w:val="00E72091"/>
    <w:rPr>
      <w:rFonts w:ascii="Times New Roman" w:eastAsia="Lucida Sans Unicode" w:hAnsi="Times New Roman" w:cs="Times New Roman"/>
      <w:b/>
      <w:bCs/>
      <w:kern w:val="1"/>
      <w:sz w:val="28"/>
      <w:szCs w:val="24"/>
      <w:lang w:eastAsia="en-US"/>
    </w:rPr>
  </w:style>
  <w:style w:type="character" w:customStyle="1" w:styleId="30">
    <w:name w:val="Заголовок 3 Знак"/>
    <w:basedOn w:val="a0"/>
    <w:link w:val="3"/>
    <w:rsid w:val="00E72091"/>
    <w:rPr>
      <w:rFonts w:ascii="Times New Roman" w:eastAsia="Lucida Sans Unicode" w:hAnsi="Times New Roman" w:cs="Times New Roman"/>
      <w:b/>
      <w:bCs/>
      <w:kern w:val="1"/>
      <w:sz w:val="24"/>
      <w:szCs w:val="18"/>
      <w:lang w:eastAsia="en-US"/>
    </w:rPr>
  </w:style>
  <w:style w:type="character" w:customStyle="1" w:styleId="40">
    <w:name w:val="Заголовок 4 Знак"/>
    <w:basedOn w:val="a0"/>
    <w:link w:val="4"/>
    <w:rsid w:val="00E72091"/>
    <w:rPr>
      <w:rFonts w:ascii="Times New Roman" w:eastAsia="Lucida Sans Unicode" w:hAnsi="Times New Roman" w:cs="Times New Roman"/>
      <w:b/>
      <w:bCs/>
      <w:kern w:val="1"/>
      <w:sz w:val="28"/>
      <w:szCs w:val="28"/>
      <w:lang w:eastAsia="en-US"/>
    </w:rPr>
  </w:style>
  <w:style w:type="table" w:customStyle="1" w:styleId="13">
    <w:name w:val="Сетка таблицы1"/>
    <w:basedOn w:val="a1"/>
    <w:next w:val="a7"/>
    <w:uiPriority w:val="59"/>
    <w:rsid w:val="00E72091"/>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1"/>
    <w:next w:val="a7"/>
    <w:uiPriority w:val="59"/>
    <w:rsid w:val="00E72091"/>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serp-urlitem">
    <w:name w:val="b-serp-url__item"/>
    <w:basedOn w:val="a0"/>
    <w:rsid w:val="00E72091"/>
  </w:style>
  <w:style w:type="character" w:customStyle="1" w:styleId="b-serp-urlmark">
    <w:name w:val="b-serp-url__mark"/>
    <w:basedOn w:val="a0"/>
    <w:rsid w:val="00E72091"/>
  </w:style>
  <w:style w:type="character" w:customStyle="1" w:styleId="tx-org">
    <w:name w:val="tx-org"/>
    <w:basedOn w:val="a0"/>
    <w:rsid w:val="00E72091"/>
  </w:style>
  <w:style w:type="paragraph" w:customStyle="1" w:styleId="24">
    <w:name w:val="Без интервала2"/>
    <w:rsid w:val="00E72091"/>
    <w:pPr>
      <w:spacing w:after="0" w:line="240" w:lineRule="auto"/>
    </w:pPr>
    <w:rPr>
      <w:rFonts w:ascii="Calibri" w:eastAsia="Times New Roman" w:hAnsi="Calibri" w:cs="Times New Roman"/>
      <w:lang w:eastAsia="en-US"/>
    </w:rPr>
  </w:style>
  <w:style w:type="paragraph" w:styleId="af3">
    <w:name w:val="Body Text Indent"/>
    <w:basedOn w:val="a"/>
    <w:link w:val="af4"/>
    <w:semiHidden/>
    <w:unhideWhenUsed/>
    <w:rsid w:val="00E72091"/>
    <w:pPr>
      <w:spacing w:after="120"/>
      <w:ind w:left="283"/>
    </w:pPr>
    <w:rPr>
      <w:rFonts w:eastAsiaTheme="minorHAnsi"/>
      <w:lang w:eastAsia="en-US"/>
    </w:rPr>
  </w:style>
  <w:style w:type="character" w:customStyle="1" w:styleId="af4">
    <w:name w:val="Основной текст с отступом Знак"/>
    <w:basedOn w:val="a0"/>
    <w:link w:val="af3"/>
    <w:semiHidden/>
    <w:rsid w:val="00E72091"/>
    <w:rPr>
      <w:rFonts w:eastAsiaTheme="minorHAnsi"/>
      <w:lang w:eastAsia="en-US"/>
    </w:rPr>
  </w:style>
  <w:style w:type="character" w:customStyle="1" w:styleId="Absatz-Standardschriftart">
    <w:name w:val="Absatz-Standardschriftart"/>
    <w:rsid w:val="00E72091"/>
  </w:style>
  <w:style w:type="character" w:customStyle="1" w:styleId="WW8Num7z0">
    <w:name w:val="WW8Num7z0"/>
    <w:rsid w:val="00E72091"/>
    <w:rPr>
      <w:rFonts w:ascii="Symbol" w:hAnsi="Symbol"/>
    </w:rPr>
  </w:style>
  <w:style w:type="character" w:customStyle="1" w:styleId="WW8Num5z0">
    <w:name w:val="WW8Num5z0"/>
    <w:rsid w:val="00E72091"/>
    <w:rPr>
      <w:rFonts w:ascii="Wingdings" w:hAnsi="Wingdings"/>
    </w:rPr>
  </w:style>
  <w:style w:type="character" w:customStyle="1" w:styleId="WW8Num6z0">
    <w:name w:val="WW8Num6z0"/>
    <w:rsid w:val="00E72091"/>
    <w:rPr>
      <w:rFonts w:ascii="Symbol" w:hAnsi="Symbol"/>
    </w:rPr>
  </w:style>
  <w:style w:type="character" w:customStyle="1" w:styleId="af5">
    <w:name w:val="Символ нумерации"/>
    <w:rsid w:val="00E72091"/>
  </w:style>
  <w:style w:type="paragraph" w:customStyle="1" w:styleId="af6">
    <w:name w:val="Заголовок"/>
    <w:basedOn w:val="a"/>
    <w:next w:val="af1"/>
    <w:rsid w:val="00E72091"/>
    <w:pPr>
      <w:keepNext/>
      <w:widowControl w:val="0"/>
      <w:suppressAutoHyphens/>
      <w:spacing w:before="240" w:after="120" w:line="240" w:lineRule="auto"/>
    </w:pPr>
    <w:rPr>
      <w:rFonts w:ascii="Arial" w:eastAsia="MS Mincho" w:hAnsi="Arial" w:cs="Tahoma"/>
      <w:kern w:val="1"/>
      <w:sz w:val="28"/>
      <w:szCs w:val="28"/>
      <w:lang w:eastAsia="en-US"/>
    </w:rPr>
  </w:style>
  <w:style w:type="paragraph" w:styleId="af7">
    <w:name w:val="List"/>
    <w:basedOn w:val="af1"/>
    <w:semiHidden/>
    <w:rsid w:val="00E72091"/>
    <w:pPr>
      <w:widowControl w:val="0"/>
      <w:suppressAutoHyphens/>
      <w:spacing w:after="120"/>
    </w:pPr>
    <w:rPr>
      <w:rFonts w:eastAsia="Lucida Sans Unicode" w:cs="Tahoma"/>
      <w:kern w:val="1"/>
      <w:sz w:val="24"/>
      <w:szCs w:val="24"/>
    </w:rPr>
  </w:style>
  <w:style w:type="paragraph" w:customStyle="1" w:styleId="14">
    <w:name w:val="Название1"/>
    <w:basedOn w:val="a"/>
    <w:rsid w:val="00E72091"/>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en-US"/>
    </w:rPr>
  </w:style>
  <w:style w:type="paragraph" w:customStyle="1" w:styleId="15">
    <w:name w:val="Указатель1"/>
    <w:basedOn w:val="a"/>
    <w:rsid w:val="00E72091"/>
    <w:pPr>
      <w:widowControl w:val="0"/>
      <w:suppressLineNumbers/>
      <w:suppressAutoHyphens/>
      <w:spacing w:after="0" w:line="240" w:lineRule="auto"/>
    </w:pPr>
    <w:rPr>
      <w:rFonts w:ascii="Times New Roman" w:eastAsia="Lucida Sans Unicode" w:hAnsi="Times New Roman" w:cs="Tahoma"/>
      <w:kern w:val="1"/>
      <w:sz w:val="24"/>
      <w:szCs w:val="24"/>
      <w:lang w:eastAsia="en-US"/>
    </w:rPr>
  </w:style>
  <w:style w:type="paragraph" w:customStyle="1" w:styleId="af8">
    <w:name w:val="Содержимое таблицы"/>
    <w:basedOn w:val="a"/>
    <w:rsid w:val="00E72091"/>
    <w:pPr>
      <w:widowControl w:val="0"/>
      <w:suppressLineNumbers/>
      <w:suppressAutoHyphens/>
      <w:spacing w:after="0" w:line="240" w:lineRule="auto"/>
    </w:pPr>
    <w:rPr>
      <w:rFonts w:ascii="Times New Roman" w:eastAsia="Lucida Sans Unicode" w:hAnsi="Times New Roman" w:cs="Times New Roman"/>
      <w:kern w:val="1"/>
      <w:sz w:val="24"/>
      <w:szCs w:val="24"/>
      <w:lang w:eastAsia="en-US"/>
    </w:rPr>
  </w:style>
  <w:style w:type="paragraph" w:customStyle="1" w:styleId="af9">
    <w:name w:val="Заголовок таблицы"/>
    <w:basedOn w:val="af8"/>
    <w:rsid w:val="00E72091"/>
    <w:pPr>
      <w:jc w:val="center"/>
    </w:pPr>
    <w:rPr>
      <w:b/>
      <w:bCs/>
    </w:rPr>
  </w:style>
  <w:style w:type="character" w:customStyle="1" w:styleId="20">
    <w:name w:val="Заголовок 2 Знак"/>
    <w:basedOn w:val="a0"/>
    <w:link w:val="2"/>
    <w:uiPriority w:val="9"/>
    <w:rsid w:val="00BE2BBE"/>
    <w:rPr>
      <w:rFonts w:ascii="Times New Roman" w:eastAsia="Times New Roman" w:hAnsi="Times New Roman" w:cs="Times New Roman"/>
      <w:b/>
      <w:bCs/>
      <w:sz w:val="36"/>
      <w:szCs w:val="36"/>
    </w:rPr>
  </w:style>
  <w:style w:type="paragraph" w:customStyle="1" w:styleId="cdt4ke">
    <w:name w:val="cdt4ke"/>
    <w:basedOn w:val="a"/>
    <w:rsid w:val="00C46ED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27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link w:val="a5"/>
    <w:uiPriority w:val="99"/>
    <w:locked/>
    <w:rsid w:val="0011277C"/>
    <w:rPr>
      <w:rFonts w:ascii="Calibri" w:eastAsia="Calibri" w:hAnsi="Calibri" w:cs="Times New Roman"/>
      <w:sz w:val="20"/>
      <w:szCs w:val="20"/>
      <w:lang w:eastAsia="ru-RU"/>
    </w:rPr>
  </w:style>
  <w:style w:type="paragraph" w:styleId="a5">
    <w:name w:val="No Spacing"/>
    <w:link w:val="a4"/>
    <w:uiPriority w:val="99"/>
    <w:qFormat/>
    <w:rsid w:val="0011277C"/>
    <w:pPr>
      <w:spacing w:after="0" w:line="240" w:lineRule="auto"/>
    </w:pPr>
    <w:rPr>
      <w:rFonts w:ascii="Calibri" w:eastAsia="Calibri" w:hAnsi="Calibri" w:cs="Times New Roman"/>
      <w:sz w:val="20"/>
      <w:szCs w:val="20"/>
    </w:rPr>
  </w:style>
  <w:style w:type="paragraph" w:styleId="a6">
    <w:name w:val="List Paragraph"/>
    <w:basedOn w:val="a"/>
    <w:uiPriority w:val="34"/>
    <w:qFormat/>
    <w:rsid w:val="0011277C"/>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11277C"/>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EF47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4729B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729BD"/>
  </w:style>
  <w:style w:type="paragraph" w:styleId="aa">
    <w:name w:val="footer"/>
    <w:basedOn w:val="a"/>
    <w:link w:val="ab"/>
    <w:uiPriority w:val="99"/>
    <w:unhideWhenUsed/>
    <w:rsid w:val="004729B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729BD"/>
  </w:style>
  <w:style w:type="character" w:styleId="ac">
    <w:name w:val="Emphasis"/>
    <w:basedOn w:val="a0"/>
    <w:uiPriority w:val="20"/>
    <w:qFormat/>
    <w:rsid w:val="00B5711A"/>
    <w:rPr>
      <w:i/>
      <w:iCs/>
    </w:rPr>
  </w:style>
  <w:style w:type="character" w:customStyle="1" w:styleId="apple-converted-space">
    <w:name w:val="apple-converted-space"/>
    <w:basedOn w:val="a0"/>
    <w:rsid w:val="00B5711A"/>
  </w:style>
  <w:style w:type="paragraph" w:customStyle="1" w:styleId="11">
    <w:name w:val="Без интервала1"/>
    <w:rsid w:val="001B2AF5"/>
    <w:pPr>
      <w:spacing w:after="0" w:line="240" w:lineRule="auto"/>
    </w:pPr>
    <w:rPr>
      <w:rFonts w:ascii="Calibri" w:eastAsia="Times New Roman" w:hAnsi="Calibri" w:cs="Times New Roman"/>
    </w:rPr>
  </w:style>
  <w:style w:type="character" w:customStyle="1" w:styleId="c2">
    <w:name w:val="c2"/>
    <w:basedOn w:val="a0"/>
    <w:rsid w:val="00320D74"/>
  </w:style>
</w:styles>
</file>

<file path=word/webSettings.xml><?xml version="1.0" encoding="utf-8"?>
<w:webSettings xmlns:r="http://schemas.openxmlformats.org/officeDocument/2006/relationships" xmlns:w="http://schemas.openxmlformats.org/wordprocessingml/2006/main">
  <w:divs>
    <w:div w:id="38168099">
      <w:bodyDiv w:val="1"/>
      <w:marLeft w:val="0"/>
      <w:marRight w:val="0"/>
      <w:marTop w:val="0"/>
      <w:marBottom w:val="0"/>
      <w:divBdr>
        <w:top w:val="none" w:sz="0" w:space="0" w:color="auto"/>
        <w:left w:val="none" w:sz="0" w:space="0" w:color="auto"/>
        <w:bottom w:val="none" w:sz="0" w:space="0" w:color="auto"/>
        <w:right w:val="none" w:sz="0" w:space="0" w:color="auto"/>
      </w:divBdr>
    </w:div>
    <w:div w:id="156460104">
      <w:bodyDiv w:val="1"/>
      <w:marLeft w:val="0"/>
      <w:marRight w:val="0"/>
      <w:marTop w:val="0"/>
      <w:marBottom w:val="0"/>
      <w:divBdr>
        <w:top w:val="none" w:sz="0" w:space="0" w:color="auto"/>
        <w:left w:val="none" w:sz="0" w:space="0" w:color="auto"/>
        <w:bottom w:val="none" w:sz="0" w:space="0" w:color="auto"/>
        <w:right w:val="none" w:sz="0" w:space="0" w:color="auto"/>
      </w:divBdr>
    </w:div>
    <w:div w:id="272984022">
      <w:bodyDiv w:val="1"/>
      <w:marLeft w:val="0"/>
      <w:marRight w:val="0"/>
      <w:marTop w:val="0"/>
      <w:marBottom w:val="0"/>
      <w:divBdr>
        <w:top w:val="none" w:sz="0" w:space="0" w:color="auto"/>
        <w:left w:val="none" w:sz="0" w:space="0" w:color="auto"/>
        <w:bottom w:val="none" w:sz="0" w:space="0" w:color="auto"/>
        <w:right w:val="none" w:sz="0" w:space="0" w:color="auto"/>
      </w:divBdr>
    </w:div>
    <w:div w:id="292104207">
      <w:bodyDiv w:val="1"/>
      <w:marLeft w:val="0"/>
      <w:marRight w:val="0"/>
      <w:marTop w:val="0"/>
      <w:marBottom w:val="0"/>
      <w:divBdr>
        <w:top w:val="none" w:sz="0" w:space="0" w:color="auto"/>
        <w:left w:val="none" w:sz="0" w:space="0" w:color="auto"/>
        <w:bottom w:val="none" w:sz="0" w:space="0" w:color="auto"/>
        <w:right w:val="none" w:sz="0" w:space="0" w:color="auto"/>
      </w:divBdr>
    </w:div>
    <w:div w:id="371534842">
      <w:bodyDiv w:val="1"/>
      <w:marLeft w:val="0"/>
      <w:marRight w:val="0"/>
      <w:marTop w:val="0"/>
      <w:marBottom w:val="0"/>
      <w:divBdr>
        <w:top w:val="none" w:sz="0" w:space="0" w:color="auto"/>
        <w:left w:val="none" w:sz="0" w:space="0" w:color="auto"/>
        <w:bottom w:val="none" w:sz="0" w:space="0" w:color="auto"/>
        <w:right w:val="none" w:sz="0" w:space="0" w:color="auto"/>
      </w:divBdr>
    </w:div>
    <w:div w:id="421146399">
      <w:bodyDiv w:val="1"/>
      <w:marLeft w:val="0"/>
      <w:marRight w:val="0"/>
      <w:marTop w:val="0"/>
      <w:marBottom w:val="0"/>
      <w:divBdr>
        <w:top w:val="none" w:sz="0" w:space="0" w:color="auto"/>
        <w:left w:val="none" w:sz="0" w:space="0" w:color="auto"/>
        <w:bottom w:val="none" w:sz="0" w:space="0" w:color="auto"/>
        <w:right w:val="none" w:sz="0" w:space="0" w:color="auto"/>
      </w:divBdr>
    </w:div>
    <w:div w:id="574507806">
      <w:bodyDiv w:val="1"/>
      <w:marLeft w:val="0"/>
      <w:marRight w:val="0"/>
      <w:marTop w:val="0"/>
      <w:marBottom w:val="0"/>
      <w:divBdr>
        <w:top w:val="none" w:sz="0" w:space="0" w:color="auto"/>
        <w:left w:val="none" w:sz="0" w:space="0" w:color="auto"/>
        <w:bottom w:val="none" w:sz="0" w:space="0" w:color="auto"/>
        <w:right w:val="none" w:sz="0" w:space="0" w:color="auto"/>
      </w:divBdr>
    </w:div>
    <w:div w:id="603536108">
      <w:bodyDiv w:val="1"/>
      <w:marLeft w:val="0"/>
      <w:marRight w:val="0"/>
      <w:marTop w:val="0"/>
      <w:marBottom w:val="0"/>
      <w:divBdr>
        <w:top w:val="none" w:sz="0" w:space="0" w:color="auto"/>
        <w:left w:val="none" w:sz="0" w:space="0" w:color="auto"/>
        <w:bottom w:val="none" w:sz="0" w:space="0" w:color="auto"/>
        <w:right w:val="none" w:sz="0" w:space="0" w:color="auto"/>
      </w:divBdr>
    </w:div>
    <w:div w:id="785926524">
      <w:bodyDiv w:val="1"/>
      <w:marLeft w:val="0"/>
      <w:marRight w:val="0"/>
      <w:marTop w:val="0"/>
      <w:marBottom w:val="0"/>
      <w:divBdr>
        <w:top w:val="none" w:sz="0" w:space="0" w:color="auto"/>
        <w:left w:val="none" w:sz="0" w:space="0" w:color="auto"/>
        <w:bottom w:val="none" w:sz="0" w:space="0" w:color="auto"/>
        <w:right w:val="none" w:sz="0" w:space="0" w:color="auto"/>
      </w:divBdr>
    </w:div>
    <w:div w:id="981347126">
      <w:bodyDiv w:val="1"/>
      <w:marLeft w:val="0"/>
      <w:marRight w:val="0"/>
      <w:marTop w:val="0"/>
      <w:marBottom w:val="0"/>
      <w:divBdr>
        <w:top w:val="none" w:sz="0" w:space="0" w:color="auto"/>
        <w:left w:val="none" w:sz="0" w:space="0" w:color="auto"/>
        <w:bottom w:val="none" w:sz="0" w:space="0" w:color="auto"/>
        <w:right w:val="none" w:sz="0" w:space="0" w:color="auto"/>
      </w:divBdr>
    </w:div>
    <w:div w:id="1040128313">
      <w:bodyDiv w:val="1"/>
      <w:marLeft w:val="0"/>
      <w:marRight w:val="0"/>
      <w:marTop w:val="0"/>
      <w:marBottom w:val="0"/>
      <w:divBdr>
        <w:top w:val="none" w:sz="0" w:space="0" w:color="auto"/>
        <w:left w:val="none" w:sz="0" w:space="0" w:color="auto"/>
        <w:bottom w:val="none" w:sz="0" w:space="0" w:color="auto"/>
        <w:right w:val="none" w:sz="0" w:space="0" w:color="auto"/>
      </w:divBdr>
    </w:div>
    <w:div w:id="1102341699">
      <w:bodyDiv w:val="1"/>
      <w:marLeft w:val="0"/>
      <w:marRight w:val="0"/>
      <w:marTop w:val="0"/>
      <w:marBottom w:val="0"/>
      <w:divBdr>
        <w:top w:val="none" w:sz="0" w:space="0" w:color="auto"/>
        <w:left w:val="none" w:sz="0" w:space="0" w:color="auto"/>
        <w:bottom w:val="none" w:sz="0" w:space="0" w:color="auto"/>
        <w:right w:val="none" w:sz="0" w:space="0" w:color="auto"/>
      </w:divBdr>
    </w:div>
    <w:div w:id="1215583405">
      <w:bodyDiv w:val="1"/>
      <w:marLeft w:val="0"/>
      <w:marRight w:val="0"/>
      <w:marTop w:val="0"/>
      <w:marBottom w:val="0"/>
      <w:divBdr>
        <w:top w:val="none" w:sz="0" w:space="0" w:color="auto"/>
        <w:left w:val="none" w:sz="0" w:space="0" w:color="auto"/>
        <w:bottom w:val="none" w:sz="0" w:space="0" w:color="auto"/>
        <w:right w:val="none" w:sz="0" w:space="0" w:color="auto"/>
      </w:divBdr>
    </w:div>
    <w:div w:id="1480149180">
      <w:bodyDiv w:val="1"/>
      <w:marLeft w:val="0"/>
      <w:marRight w:val="0"/>
      <w:marTop w:val="0"/>
      <w:marBottom w:val="0"/>
      <w:divBdr>
        <w:top w:val="none" w:sz="0" w:space="0" w:color="auto"/>
        <w:left w:val="none" w:sz="0" w:space="0" w:color="auto"/>
        <w:bottom w:val="none" w:sz="0" w:space="0" w:color="auto"/>
        <w:right w:val="none" w:sz="0" w:space="0" w:color="auto"/>
      </w:divBdr>
    </w:div>
    <w:div w:id="1498964172">
      <w:bodyDiv w:val="1"/>
      <w:marLeft w:val="0"/>
      <w:marRight w:val="0"/>
      <w:marTop w:val="0"/>
      <w:marBottom w:val="0"/>
      <w:divBdr>
        <w:top w:val="none" w:sz="0" w:space="0" w:color="auto"/>
        <w:left w:val="none" w:sz="0" w:space="0" w:color="auto"/>
        <w:bottom w:val="none" w:sz="0" w:space="0" w:color="auto"/>
        <w:right w:val="none" w:sz="0" w:space="0" w:color="auto"/>
      </w:divBdr>
    </w:div>
    <w:div w:id="1611356143">
      <w:bodyDiv w:val="1"/>
      <w:marLeft w:val="0"/>
      <w:marRight w:val="0"/>
      <w:marTop w:val="0"/>
      <w:marBottom w:val="0"/>
      <w:divBdr>
        <w:top w:val="none" w:sz="0" w:space="0" w:color="auto"/>
        <w:left w:val="none" w:sz="0" w:space="0" w:color="auto"/>
        <w:bottom w:val="none" w:sz="0" w:space="0" w:color="auto"/>
        <w:right w:val="none" w:sz="0" w:space="0" w:color="auto"/>
      </w:divBdr>
    </w:div>
    <w:div w:id="1818372529">
      <w:bodyDiv w:val="1"/>
      <w:marLeft w:val="0"/>
      <w:marRight w:val="0"/>
      <w:marTop w:val="0"/>
      <w:marBottom w:val="0"/>
      <w:divBdr>
        <w:top w:val="none" w:sz="0" w:space="0" w:color="auto"/>
        <w:left w:val="none" w:sz="0" w:space="0" w:color="auto"/>
        <w:bottom w:val="none" w:sz="0" w:space="0" w:color="auto"/>
        <w:right w:val="none" w:sz="0" w:space="0" w:color="auto"/>
      </w:divBdr>
    </w:div>
    <w:div w:id="198916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olnet.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chportal.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fourok.ru/go.html?href=http%3A%2F%2Fnachalka.info%2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chportal.ru/" TargetMode="External"/><Relationship Id="rId4" Type="http://schemas.openxmlformats.org/officeDocument/2006/relationships/settings" Target="settings.xml"/><Relationship Id="rId9" Type="http://schemas.openxmlformats.org/officeDocument/2006/relationships/hyperlink" Target="http://www.n-shkola.ru/" TargetMode="External"/><Relationship Id="rId14" Type="http://schemas.openxmlformats.org/officeDocument/2006/relationships/hyperlink" Target="http://bomoonlight.ru/azbu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CDC57-926A-4F19-A720-477C6039A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14</Pages>
  <Words>5309</Words>
  <Characters>30262</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Завуч</cp:lastModifiedBy>
  <cp:revision>98</cp:revision>
  <cp:lastPrinted>2017-06-14T05:43:00Z</cp:lastPrinted>
  <dcterms:created xsi:type="dcterms:W3CDTF">2002-01-01T21:55:00Z</dcterms:created>
  <dcterms:modified xsi:type="dcterms:W3CDTF">2021-04-28T13:39:00Z</dcterms:modified>
</cp:coreProperties>
</file>