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73" w:rsidRPr="00A80B23" w:rsidRDefault="008B7171" w:rsidP="001441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 </w:t>
      </w:r>
      <w:r w:rsidR="00790D08">
        <w:rPr>
          <w:rFonts w:ascii="Times New Roman" w:hAnsi="Times New Roman" w:cs="Times New Roman"/>
          <w:b/>
          <w:sz w:val="24"/>
          <w:szCs w:val="24"/>
        </w:rPr>
        <w:t>КОРРЕКЦИОННО-РАЗВИВАЮЩ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790D08">
        <w:rPr>
          <w:rFonts w:ascii="Times New Roman" w:hAnsi="Times New Roman" w:cs="Times New Roman"/>
          <w:b/>
          <w:sz w:val="24"/>
          <w:szCs w:val="24"/>
        </w:rPr>
        <w:t xml:space="preserve">  РАБОТ</w:t>
      </w:r>
      <w:r w:rsidR="00AD6588">
        <w:rPr>
          <w:rFonts w:ascii="Times New Roman" w:hAnsi="Times New Roman" w:cs="Times New Roman"/>
          <w:b/>
          <w:sz w:val="24"/>
          <w:szCs w:val="24"/>
        </w:rPr>
        <w:t>Ы</w:t>
      </w:r>
      <w:r w:rsidR="00E858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C73" w:rsidRPr="00A80B23" w:rsidRDefault="00BD7C73" w:rsidP="001441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73" w:rsidRPr="00A80B23" w:rsidRDefault="00BD7C73" w:rsidP="00BD7C73">
      <w:pPr>
        <w:pStyle w:val="a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80B23">
        <w:rPr>
          <w:rFonts w:ascii="Times New Roman" w:hAnsi="Times New Roman" w:cs="Times New Roman"/>
          <w:i/>
          <w:sz w:val="24"/>
          <w:szCs w:val="24"/>
          <w:u w:val="single"/>
        </w:rPr>
        <w:t>Гмызина</w:t>
      </w:r>
      <w:proofErr w:type="spellEnd"/>
      <w:r w:rsidRPr="00A80B23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Людмила Николаевна, педагог-психолог </w:t>
      </w:r>
    </w:p>
    <w:p w:rsidR="00BD7C73" w:rsidRPr="00A80B23" w:rsidRDefault="00BD7C73" w:rsidP="00BD7C73">
      <w:pPr>
        <w:pStyle w:val="a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0B23">
        <w:rPr>
          <w:rFonts w:ascii="Times New Roman" w:hAnsi="Times New Roman" w:cs="Times New Roman"/>
          <w:i/>
          <w:sz w:val="24"/>
          <w:szCs w:val="24"/>
        </w:rPr>
        <w:t>К</w:t>
      </w:r>
      <w:r w:rsidRPr="00A80B23">
        <w:rPr>
          <w:rFonts w:ascii="Times New Roman" w:eastAsia="Calibri" w:hAnsi="Times New Roman" w:cs="Times New Roman"/>
          <w:i/>
          <w:sz w:val="24"/>
          <w:szCs w:val="24"/>
        </w:rPr>
        <w:t>ировского областного государственного</w:t>
      </w:r>
    </w:p>
    <w:p w:rsidR="00BD7C73" w:rsidRPr="00A80B23" w:rsidRDefault="00BD7C73" w:rsidP="00BD7C73">
      <w:pPr>
        <w:pStyle w:val="a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общеобразовательного  бюджетного учреждения </w:t>
      </w:r>
    </w:p>
    <w:p w:rsidR="00BD7C73" w:rsidRPr="00A80B23" w:rsidRDefault="00BD7C73" w:rsidP="00BD7C73">
      <w:pPr>
        <w:pStyle w:val="a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«Школа-интернат  для </w:t>
      </w:r>
      <w:proofErr w:type="gramStart"/>
      <w:r w:rsidRPr="00A80B23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 с ограниченными </w:t>
      </w:r>
    </w:p>
    <w:p w:rsidR="00BD7C73" w:rsidRPr="00A80B23" w:rsidRDefault="00BD7C73" w:rsidP="00BD7C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возможностями здоровья  </w:t>
      </w:r>
      <w:proofErr w:type="spellStart"/>
      <w:r w:rsidRPr="00A80B23">
        <w:rPr>
          <w:rFonts w:ascii="Times New Roman" w:eastAsia="Calibri" w:hAnsi="Times New Roman" w:cs="Times New Roman"/>
          <w:i/>
          <w:sz w:val="24"/>
          <w:szCs w:val="24"/>
        </w:rPr>
        <w:t>пгт</w:t>
      </w:r>
      <w:proofErr w:type="spellEnd"/>
      <w:r w:rsidRPr="00A80B23">
        <w:rPr>
          <w:rFonts w:ascii="Times New Roman" w:eastAsia="Calibri" w:hAnsi="Times New Roman" w:cs="Times New Roman"/>
          <w:i/>
          <w:sz w:val="24"/>
          <w:szCs w:val="24"/>
        </w:rPr>
        <w:t> Опарино»</w:t>
      </w:r>
    </w:p>
    <w:p w:rsidR="00BD7C73" w:rsidRDefault="00BD7C73" w:rsidP="001441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6C7" w:rsidRPr="00A966C7" w:rsidRDefault="00A966C7" w:rsidP="00A966C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6C7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Коррекционно-развивающая работа педагога-психолога пред</w:t>
      </w:r>
      <w:r w:rsidR="008B7171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ставляет</w:t>
      </w:r>
      <w:r w:rsidRPr="00A96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систему психологических мероприятий (воздействий), способствующих полноценному развитию детей, преодолению отклонений в их развитии и служащих целям адаптации и реабилитации детей с ограниченными возможностями здоровья и детей, испытывающих трудности в обучении и в социальной адаптации в целом.</w:t>
      </w:r>
    </w:p>
    <w:p w:rsidR="00A966C7" w:rsidRDefault="00F70D10" w:rsidP="00A966C7">
      <w:pPr>
        <w:pStyle w:val="a8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Вся система к</w:t>
      </w:r>
      <w:r w:rsid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оррекционно-развивающей работы </w:t>
      </w:r>
      <w:r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направлена:</w:t>
      </w:r>
    </w:p>
    <w:p w:rsidR="00A966C7" w:rsidRDefault="00A966C7" w:rsidP="00A966C7">
      <w:pPr>
        <w:pStyle w:val="a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66C7">
        <w:rPr>
          <w:rFonts w:ascii="Times New Roman" w:hAnsi="Times New Roman" w:cs="Times New Roman"/>
          <w:sz w:val="24"/>
          <w:szCs w:val="24"/>
        </w:rPr>
        <w:t>—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а реализацию комплексного индивидуально ориентированного </w:t>
      </w:r>
      <w:proofErr w:type="spellStart"/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proofErr w:type="spellEnd"/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сопровождения в условиях образовательного процесса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всех детей с особыми образовательными потребностями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 учётом состояния здоровья и особенностей психофизического развития (в соответствии с рекомендациями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областного </w:t>
      </w:r>
      <w:proofErr w:type="spellStart"/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proofErr w:type="spellEnd"/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центра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диагности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ки и консультирования);</w:t>
      </w:r>
    </w:p>
    <w:p w:rsidR="00F70D10" w:rsidRPr="00A966C7" w:rsidRDefault="00A966C7" w:rsidP="00A966C7">
      <w:pPr>
        <w:pStyle w:val="a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66C7">
        <w:rPr>
          <w:rFonts w:ascii="Times New Roman" w:hAnsi="Times New Roman" w:cs="Times New Roman"/>
          <w:sz w:val="24"/>
          <w:szCs w:val="24"/>
        </w:rPr>
        <w:t>—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оказани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е помощи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детям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 ограниченными возможностями здоровья и создание специальных условий воспитания, обучения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детей с ограниченными возможностями здоровья, </w:t>
      </w:r>
      <w:proofErr w:type="spellStart"/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безбарьерной</w:t>
      </w:r>
      <w:proofErr w:type="spellEnd"/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среды жизнедеятельности и учебной деятельности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  <w:r w:rsidR="00F70D10" w:rsidRPr="00A966C7">
        <w:rPr>
          <w:rFonts w:ascii="Times New Roman" w:hAnsi="Times New Roman" w:cs="Times New Roman"/>
          <w:sz w:val="24"/>
          <w:szCs w:val="24"/>
        </w:rPr>
        <w:br/>
      </w:r>
      <w:r w:rsidRPr="00A966C7">
        <w:rPr>
          <w:rFonts w:ascii="Times New Roman" w:hAnsi="Times New Roman" w:cs="Times New Roman"/>
          <w:sz w:val="24"/>
          <w:szCs w:val="24"/>
        </w:rPr>
        <w:t>—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 социальную адаптацию обучающихся, воспитанников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 ограниченными возможностями здоровья к реалиям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10" w:rsidRPr="00A966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окружающего мира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A966C7" w:rsidRDefault="00F70D10" w:rsidP="00A966C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6C7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A966C7" w:rsidRDefault="00F70D10" w:rsidP="00A966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966C7">
        <w:rPr>
          <w:rFonts w:ascii="Times New Roman" w:hAnsi="Times New Roman" w:cs="Times New Roman"/>
          <w:sz w:val="24"/>
          <w:szCs w:val="24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F70D10" w:rsidRPr="00A966C7" w:rsidRDefault="00F70D10" w:rsidP="00A966C7">
      <w:pPr>
        <w:pStyle w:val="a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66C7">
        <w:rPr>
          <w:rFonts w:ascii="Times New Roman" w:hAnsi="Times New Roman" w:cs="Times New Roman"/>
          <w:sz w:val="24"/>
          <w:szCs w:val="24"/>
        </w:rPr>
        <w:t>— организ</w:t>
      </w:r>
      <w:r w:rsidR="00A966C7" w:rsidRPr="00A966C7">
        <w:rPr>
          <w:rFonts w:ascii="Times New Roman" w:hAnsi="Times New Roman" w:cs="Times New Roman"/>
          <w:sz w:val="24"/>
          <w:szCs w:val="24"/>
        </w:rPr>
        <w:t xml:space="preserve">ацию и проведение </w:t>
      </w:r>
      <w:r w:rsidRPr="00A966C7">
        <w:rPr>
          <w:rFonts w:ascii="Times New Roman" w:hAnsi="Times New Roman" w:cs="Times New Roman"/>
          <w:sz w:val="24"/>
          <w:szCs w:val="24"/>
        </w:rPr>
        <w:t>индивидуальных и групповых коррекционно-развивающих занятий, необходимых для преодоления нарушений развития и трудностей обучения.</w:t>
      </w:r>
    </w:p>
    <w:p w:rsidR="00E85814" w:rsidRPr="00EE16F7" w:rsidRDefault="00E85814" w:rsidP="00EE16F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8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936" w:type="dxa"/>
        <w:tblInd w:w="56" w:type="dxa"/>
        <w:tblLayout w:type="fixed"/>
        <w:tblLook w:val="0000"/>
      </w:tblPr>
      <w:tblGrid>
        <w:gridCol w:w="5297"/>
        <w:gridCol w:w="4678"/>
        <w:gridCol w:w="2410"/>
        <w:gridCol w:w="2551"/>
      </w:tblGrid>
      <w:tr w:rsidR="00A80B23" w:rsidRPr="00A80B23" w:rsidTr="00790D08">
        <w:trPr>
          <w:trHeight w:val="398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23" w:rsidRPr="00A80B23" w:rsidRDefault="00A80B23" w:rsidP="00EE16F7">
            <w:pPr>
              <w:widowControl w:val="0"/>
              <w:snapToGrid w:val="0"/>
              <w:jc w:val="center"/>
            </w:pPr>
            <w:r w:rsidRPr="00A80B23">
              <w:t>Направлени</w:t>
            </w:r>
            <w:r w:rsidR="00EE16F7">
              <w:t>я</w:t>
            </w:r>
            <w:r w:rsidRPr="00A80B23">
              <w:t xml:space="preserve">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Средства и методы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B23" w:rsidRPr="00A80B23" w:rsidRDefault="00A80B23" w:rsidP="00C9001A">
            <w:pPr>
              <w:widowControl w:val="0"/>
              <w:snapToGrid w:val="0"/>
              <w:jc w:val="center"/>
            </w:pPr>
            <w:r w:rsidRPr="00A80B23">
              <w:t>Контингент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B23" w:rsidRPr="00A80B23" w:rsidRDefault="00A80B23" w:rsidP="00C9001A">
            <w:pPr>
              <w:widowControl w:val="0"/>
              <w:snapToGrid w:val="0"/>
              <w:jc w:val="center"/>
            </w:pPr>
            <w:r w:rsidRPr="00A80B23">
              <w:t>Срок исполнения</w:t>
            </w:r>
          </w:p>
        </w:tc>
      </w:tr>
      <w:tr w:rsidR="00790D08" w:rsidRPr="00C16F6A" w:rsidTr="00790D08">
        <w:trPr>
          <w:trHeight w:val="729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D08" w:rsidRPr="00790D08" w:rsidRDefault="00790D08" w:rsidP="00790D0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КОРРЕКЦИОННО-РАЗВИВАЮЩАЯ  РАБОТА</w:t>
            </w:r>
          </w:p>
        </w:tc>
      </w:tr>
      <w:tr w:rsidR="00790D08" w:rsidTr="00790D08">
        <w:trPr>
          <w:trHeight w:val="946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>Коррекционно-развивающие занятия  на этапе адаптации учащихся при переходе в среднее звено школы.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 xml:space="preserve">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>октябрь-декабрь</w:t>
            </w:r>
          </w:p>
        </w:tc>
      </w:tr>
      <w:tr w:rsidR="00790D08" w:rsidTr="00790D08">
        <w:trPr>
          <w:trHeight w:val="719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>Коррекционно-развивающие занятия  на этапе адаптации учащихся при поступлении в 1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 xml:space="preserve">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  <w:jc w:val="center"/>
            </w:pPr>
            <w:r>
              <w:t>октябрь-декабрь</w:t>
            </w:r>
          </w:p>
        </w:tc>
      </w:tr>
      <w:tr w:rsidR="00790D08" w:rsidTr="00790D08"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8B7171">
            <w:pPr>
              <w:widowControl w:val="0"/>
              <w:snapToGrid w:val="0"/>
            </w:pPr>
            <w:r>
              <w:t>Индивидуально- коррекционная работа с учащимися (по результатам психодиагностики и запросу педагогов).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 xml:space="preserve">Составление и реализация программы коррекционных занятий; </w:t>
            </w:r>
          </w:p>
          <w:p w:rsidR="00790D08" w:rsidRDefault="00790D08" w:rsidP="00790D08">
            <w:pPr>
              <w:widowControl w:val="0"/>
              <w:snapToGrid w:val="0"/>
            </w:pPr>
            <w:r>
              <w:t xml:space="preserve">подготовка </w:t>
            </w:r>
            <w:proofErr w:type="spellStart"/>
            <w:r>
              <w:t>стимульного</w:t>
            </w:r>
            <w:proofErr w:type="spellEnd"/>
            <w:r>
              <w:t xml:space="preserve"> материала.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ED74B0" w:rsidP="00790D08">
            <w:pPr>
              <w:pStyle w:val="a6"/>
              <w:widowControl w:val="0"/>
              <w:snapToGrid w:val="0"/>
              <w:spacing w:before="0" w:after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790D08" w:rsidTr="00790D08">
        <w:trPr>
          <w:trHeight w:val="717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pStyle w:val="a7"/>
              <w:snapToGrid w:val="0"/>
            </w:pPr>
            <w:r>
              <w:lastRenderedPageBreak/>
              <w:t>Занятия по коррекции психомоторики и сенсорных процессов в 1-4 классах</w:t>
            </w:r>
            <w:r w:rsidR="008B7171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 xml:space="preserve">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pStyle w:val="a6"/>
              <w:widowControl w:val="0"/>
              <w:snapToGrid w:val="0"/>
              <w:spacing w:before="0" w:after="0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 w:rsidR="00ED74B0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в неделю</w:t>
            </w:r>
          </w:p>
        </w:tc>
      </w:tr>
      <w:tr w:rsidR="00790D08" w:rsidTr="00790D08">
        <w:trPr>
          <w:trHeight w:val="969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pStyle w:val="a7"/>
              <w:snapToGrid w:val="0"/>
            </w:pPr>
            <w:r>
              <w:t xml:space="preserve">Индивидуальные занятия по коррекции отклонений в поведении учащихся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 xml:space="preserve">Составление и реализация программы коррекционных занятий; </w:t>
            </w:r>
          </w:p>
          <w:p w:rsidR="00790D08" w:rsidRDefault="00790D08" w:rsidP="00790D08">
            <w:pPr>
              <w:widowControl w:val="0"/>
              <w:snapToGrid w:val="0"/>
            </w:pPr>
            <w:r>
              <w:t xml:space="preserve">подготовка </w:t>
            </w:r>
            <w:proofErr w:type="spellStart"/>
            <w:r>
              <w:t>стимульного</w:t>
            </w:r>
            <w:proofErr w:type="spellEnd"/>
            <w:r>
              <w:t xml:space="preserve">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pStyle w:val="a7"/>
              <w:widowControl w:val="0"/>
              <w:snapToGrid w:val="0"/>
              <w:jc w:val="center"/>
            </w:pPr>
            <w:r>
              <w:t xml:space="preserve">Учащиеся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в неделю</w:t>
            </w:r>
          </w:p>
        </w:tc>
      </w:tr>
      <w:tr w:rsidR="00790D08" w:rsidTr="00ED74B0">
        <w:trPr>
          <w:trHeight w:val="1002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8B7171">
            <w:pPr>
              <w:pStyle w:val="a7"/>
              <w:snapToGrid w:val="0"/>
            </w:pPr>
            <w:r>
              <w:t>Групповые занятия с уч</w:t>
            </w:r>
            <w:r w:rsidR="008B7171">
              <w:t>ащимися</w:t>
            </w:r>
            <w:r>
              <w:t xml:space="preserve"> «Группы риска»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</w:pPr>
            <w:r>
              <w:t>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D08" w:rsidRDefault="00ED74B0" w:rsidP="00790D08">
            <w:pPr>
              <w:pStyle w:val="a6"/>
              <w:widowControl w:val="0"/>
              <w:snapToGrid w:val="0"/>
              <w:spacing w:before="0" w:after="0"/>
              <w:jc w:val="center"/>
            </w:pPr>
            <w:r>
              <w:t xml:space="preserve">Учащиеся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D08" w:rsidRDefault="00790D08" w:rsidP="00790D08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в  2 недели</w:t>
            </w:r>
          </w:p>
        </w:tc>
      </w:tr>
    </w:tbl>
    <w:p w:rsidR="00790D08" w:rsidRPr="00A80B23" w:rsidRDefault="00790D08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Pr="00A80B23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BD7C7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0B2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80B23">
        <w:rPr>
          <w:rFonts w:ascii="Times New Roman" w:hAnsi="Times New Roman" w:cs="Times New Roman"/>
          <w:sz w:val="24"/>
          <w:szCs w:val="24"/>
        </w:rPr>
        <w:t xml:space="preserve"> Опарино, 2018</w:t>
      </w:r>
    </w:p>
    <w:sectPr w:rsidR="00BD7C73" w:rsidRPr="00A80B23" w:rsidSect="00C9001A">
      <w:pgSz w:w="16838" w:h="11906" w:orient="landscape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teraturnaya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A3F"/>
    <w:rsid w:val="001441CC"/>
    <w:rsid w:val="001B0D7B"/>
    <w:rsid w:val="00390A31"/>
    <w:rsid w:val="003F7E77"/>
    <w:rsid w:val="004454B0"/>
    <w:rsid w:val="00790D08"/>
    <w:rsid w:val="008B7171"/>
    <w:rsid w:val="008D22EF"/>
    <w:rsid w:val="00A80B23"/>
    <w:rsid w:val="00A966C7"/>
    <w:rsid w:val="00AC4EDA"/>
    <w:rsid w:val="00AD6588"/>
    <w:rsid w:val="00B31198"/>
    <w:rsid w:val="00B4364D"/>
    <w:rsid w:val="00BD7C73"/>
    <w:rsid w:val="00BF7103"/>
    <w:rsid w:val="00C31B51"/>
    <w:rsid w:val="00C67ABA"/>
    <w:rsid w:val="00C9001A"/>
    <w:rsid w:val="00C93392"/>
    <w:rsid w:val="00CF1A3F"/>
    <w:rsid w:val="00D55DF6"/>
    <w:rsid w:val="00D90C99"/>
    <w:rsid w:val="00E85814"/>
    <w:rsid w:val="00ED74B0"/>
    <w:rsid w:val="00EE16F7"/>
    <w:rsid w:val="00F70D10"/>
    <w:rsid w:val="00F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441CC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A3F"/>
  </w:style>
  <w:style w:type="character" w:customStyle="1" w:styleId="10">
    <w:name w:val="Заголовок 1 Знак"/>
    <w:basedOn w:val="a0"/>
    <w:link w:val="1"/>
    <w:rsid w:val="001441C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semiHidden/>
    <w:rsid w:val="001441CC"/>
    <w:rPr>
      <w:color w:val="000080"/>
      <w:u w:val="single"/>
    </w:rPr>
  </w:style>
  <w:style w:type="paragraph" w:styleId="a4">
    <w:name w:val="Body Text"/>
    <w:basedOn w:val="a"/>
    <w:link w:val="a5"/>
    <w:semiHidden/>
    <w:rsid w:val="001441C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441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1441CC"/>
    <w:pPr>
      <w:spacing w:before="280" w:after="280"/>
    </w:pPr>
    <w:rPr>
      <w:color w:val="000000"/>
    </w:rPr>
  </w:style>
  <w:style w:type="paragraph" w:customStyle="1" w:styleId="a7">
    <w:name w:val="Содержимое таблицы"/>
    <w:basedOn w:val="a"/>
    <w:rsid w:val="001441CC"/>
    <w:pPr>
      <w:suppressLineNumbers/>
    </w:pPr>
  </w:style>
  <w:style w:type="paragraph" w:styleId="a8">
    <w:name w:val="No Spacing"/>
    <w:qFormat/>
    <w:rsid w:val="001441CC"/>
    <w:pPr>
      <w:spacing w:after="0" w:line="240" w:lineRule="auto"/>
    </w:pPr>
  </w:style>
  <w:style w:type="character" w:styleId="a9">
    <w:name w:val="Strong"/>
    <w:basedOn w:val="a0"/>
    <w:uiPriority w:val="22"/>
    <w:qFormat/>
    <w:rsid w:val="00BF7103"/>
    <w:rPr>
      <w:b/>
      <w:bCs/>
    </w:rPr>
  </w:style>
  <w:style w:type="character" w:styleId="aa">
    <w:name w:val="Emphasis"/>
    <w:basedOn w:val="a0"/>
    <w:uiPriority w:val="20"/>
    <w:qFormat/>
    <w:rsid w:val="00E85814"/>
    <w:rPr>
      <w:i/>
      <w:iCs/>
    </w:rPr>
  </w:style>
  <w:style w:type="character" w:customStyle="1" w:styleId="fontstyle01">
    <w:name w:val="fontstyle01"/>
    <w:basedOn w:val="a0"/>
    <w:rsid w:val="00F70D10"/>
    <w:rPr>
      <w:rFonts w:ascii="Literaturnaya-Regular" w:hAnsi="Literaturnaya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F70D10"/>
    <w:rPr>
      <w:rFonts w:ascii="Literaturnaya-Regular" w:hAnsi="Literaturnaya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7</cp:revision>
  <dcterms:created xsi:type="dcterms:W3CDTF">2019-02-17T13:02:00Z</dcterms:created>
  <dcterms:modified xsi:type="dcterms:W3CDTF">2019-02-17T16:38:00Z</dcterms:modified>
</cp:coreProperties>
</file>